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34BD6" w14:textId="18029FCA" w:rsidR="008B66F7" w:rsidRDefault="008E4C51">
      <w:pPr>
        <w:ind w:right="-2"/>
        <w:jc w:val="right"/>
        <w:rPr>
          <w:rFonts w:ascii="Tahoma" w:hAnsi="Tahoma"/>
          <w:sz w:val="20"/>
        </w:rPr>
      </w:pPr>
      <w:r>
        <w:rPr>
          <w:noProof/>
        </w:rPr>
        <w:drawing>
          <wp:anchor distT="0" distB="0" distL="114300" distR="114300" simplePos="0" relativeHeight="251660288" behindDoc="1" locked="0" layoutInCell="1" allowOverlap="1" wp14:anchorId="28E15801" wp14:editId="6A505529">
            <wp:simplePos x="0" y="0"/>
            <wp:positionH relativeFrom="column">
              <wp:posOffset>4994910</wp:posOffset>
            </wp:positionH>
            <wp:positionV relativeFrom="paragraph">
              <wp:posOffset>64608</wp:posOffset>
            </wp:positionV>
            <wp:extent cx="1534795" cy="1185545"/>
            <wp:effectExtent l="0" t="0" r="8255" b="0"/>
            <wp:wrapTight wrapText="bothSides">
              <wp:wrapPolygon edited="0">
                <wp:start x="0" y="0"/>
                <wp:lineTo x="0" y="21172"/>
                <wp:lineTo x="21448" y="21172"/>
                <wp:lineTo x="21448" y="0"/>
                <wp:lineTo x="0" y="0"/>
              </wp:wrapPolygon>
            </wp:wrapTight>
            <wp:docPr id="1887040976" name="Obraz 1887040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479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787B">
        <w:rPr>
          <w:rFonts w:ascii="Tahoma" w:hAnsi="Tahoma"/>
          <w:noProof/>
          <w:sz w:val="20"/>
        </w:rPr>
        <w:drawing>
          <wp:anchor distT="0" distB="0" distL="114300" distR="114300" simplePos="0" relativeHeight="251658240" behindDoc="0" locked="0" layoutInCell="1" allowOverlap="1" wp14:anchorId="22E72B74" wp14:editId="0543693B">
            <wp:simplePos x="0" y="0"/>
            <wp:positionH relativeFrom="page">
              <wp:posOffset>240952</wp:posOffset>
            </wp:positionH>
            <wp:positionV relativeFrom="paragraph">
              <wp:posOffset>445</wp:posOffset>
            </wp:positionV>
            <wp:extent cx="5021580" cy="1163955"/>
            <wp:effectExtent l="0" t="0" r="7620" b="0"/>
            <wp:wrapSquare wrapText="bothSides"/>
            <wp:docPr id="4" name="Obraz 1" descr="KCZ now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CZ nowe logo"/>
                    <pic:cNvPicPr>
                      <a:picLocks noChangeAspect="1" noChangeArrowheads="1"/>
                    </pic:cNvPicPr>
                  </pic:nvPicPr>
                  <pic:blipFill>
                    <a:blip r:embed="rId9" cstate="print"/>
                    <a:srcRect/>
                    <a:stretch>
                      <a:fillRect/>
                    </a:stretch>
                  </pic:blipFill>
                  <pic:spPr bwMode="auto">
                    <a:xfrm>
                      <a:off x="0" y="0"/>
                      <a:ext cx="5021580" cy="1163955"/>
                    </a:xfrm>
                    <a:prstGeom prst="rect">
                      <a:avLst/>
                    </a:prstGeom>
                    <a:noFill/>
                    <a:ln w="9525">
                      <a:noFill/>
                      <a:miter lim="800000"/>
                      <a:headEnd/>
                      <a:tailEnd/>
                    </a:ln>
                  </pic:spPr>
                </pic:pic>
              </a:graphicData>
            </a:graphic>
          </wp:anchor>
        </w:drawing>
      </w:r>
      <w:r w:rsidR="00846633">
        <w:rPr>
          <w:rFonts w:ascii="Tahoma" w:hAnsi="Tahoma"/>
          <w:sz w:val="20"/>
        </w:rPr>
        <w:t xml:space="preserve"> </w:t>
      </w:r>
    </w:p>
    <w:p w14:paraId="72F12974" w14:textId="1F1587AC" w:rsidR="008B66F7" w:rsidRPr="004B769B" w:rsidRDefault="008B66F7" w:rsidP="004B769B">
      <w:pPr>
        <w:ind w:right="-2"/>
        <w:jc w:val="center"/>
        <w:rPr>
          <w:rFonts w:ascii="Tahoma" w:hAnsi="Tahoma"/>
          <w:sz w:val="20"/>
        </w:rPr>
      </w:pPr>
    </w:p>
    <w:p w14:paraId="28D049BE" w14:textId="5CA46CC4" w:rsidR="00AB3D4B" w:rsidRDefault="00AB3D4B">
      <w:pPr>
        <w:ind w:right="-2"/>
        <w:rPr>
          <w:rFonts w:ascii="Tahoma" w:hAnsi="Tahoma"/>
          <w:sz w:val="20"/>
        </w:rPr>
      </w:pPr>
    </w:p>
    <w:p w14:paraId="59A9C893" w14:textId="51F863F7" w:rsidR="00AB3D4B" w:rsidRDefault="00AB3D4B">
      <w:pPr>
        <w:ind w:right="-2"/>
        <w:rPr>
          <w:rFonts w:ascii="Tahoma" w:hAnsi="Tahoma"/>
          <w:sz w:val="20"/>
        </w:rPr>
      </w:pPr>
    </w:p>
    <w:p w14:paraId="6180A556" w14:textId="2DCDFE3D" w:rsidR="00907B7D" w:rsidRDefault="00907B7D">
      <w:pPr>
        <w:ind w:right="-2"/>
        <w:rPr>
          <w:rFonts w:ascii="Tahoma" w:hAnsi="Tahoma"/>
          <w:sz w:val="20"/>
        </w:rPr>
      </w:pPr>
    </w:p>
    <w:p w14:paraId="1F53D0B3" w14:textId="77777777" w:rsidR="00AB3D4B" w:rsidRDefault="00AB3D4B" w:rsidP="00F226AC">
      <w:pPr>
        <w:ind w:right="-2"/>
        <w:rPr>
          <w:rFonts w:ascii="Tahoma" w:hAnsi="Tahoma"/>
          <w:sz w:val="18"/>
          <w:szCs w:val="18"/>
        </w:rPr>
      </w:pPr>
    </w:p>
    <w:p w14:paraId="6D7A318D" w14:textId="3B5764D3" w:rsidR="008B66F7" w:rsidRPr="00261A50" w:rsidRDefault="00CE172B" w:rsidP="00F226AC">
      <w:pPr>
        <w:ind w:right="-2"/>
        <w:rPr>
          <w:rFonts w:ascii="Tahoma" w:hAnsi="Tahoma"/>
          <w:sz w:val="18"/>
          <w:szCs w:val="18"/>
        </w:rPr>
      </w:pPr>
      <w:r>
        <w:rPr>
          <w:rFonts w:ascii="Tahoma" w:hAnsi="Tahoma"/>
          <w:sz w:val="18"/>
          <w:szCs w:val="18"/>
        </w:rPr>
        <w:t>KCZ/ORG/ZM/</w:t>
      </w:r>
      <w:r w:rsidR="000B6958">
        <w:rPr>
          <w:rFonts w:ascii="Tahoma" w:hAnsi="Tahoma"/>
          <w:sz w:val="18"/>
          <w:szCs w:val="18"/>
        </w:rPr>
        <w:t>3</w:t>
      </w:r>
      <w:r w:rsidR="00AB3D4B">
        <w:rPr>
          <w:rFonts w:ascii="Tahoma" w:hAnsi="Tahoma"/>
          <w:sz w:val="18"/>
          <w:szCs w:val="18"/>
        </w:rPr>
        <w:t>/0</w:t>
      </w:r>
      <w:r w:rsidR="00684239">
        <w:rPr>
          <w:rFonts w:ascii="Tahoma" w:hAnsi="Tahoma"/>
          <w:sz w:val="18"/>
          <w:szCs w:val="18"/>
        </w:rPr>
        <w:t>8</w:t>
      </w:r>
      <w:r w:rsidR="00AB3D4B">
        <w:rPr>
          <w:rFonts w:ascii="Tahoma" w:hAnsi="Tahoma"/>
          <w:sz w:val="18"/>
          <w:szCs w:val="18"/>
        </w:rPr>
        <w:t>/20</w:t>
      </w:r>
      <w:r w:rsidR="004A787B">
        <w:rPr>
          <w:rFonts w:ascii="Tahoma" w:hAnsi="Tahoma"/>
          <w:sz w:val="18"/>
          <w:szCs w:val="18"/>
        </w:rPr>
        <w:t>2</w:t>
      </w:r>
      <w:r w:rsidR="00684239">
        <w:rPr>
          <w:rFonts w:ascii="Tahoma" w:hAnsi="Tahoma"/>
          <w:sz w:val="18"/>
          <w:szCs w:val="18"/>
        </w:rPr>
        <w:t>3</w:t>
      </w:r>
      <w:r w:rsidR="00F226AC">
        <w:rPr>
          <w:rFonts w:ascii="Tahoma" w:hAnsi="Tahoma"/>
          <w:sz w:val="18"/>
          <w:szCs w:val="18"/>
        </w:rPr>
        <w:t xml:space="preserve">                                                                                  </w:t>
      </w:r>
      <w:r w:rsidR="002564A1">
        <w:rPr>
          <w:rFonts w:ascii="Tahoma" w:hAnsi="Tahoma"/>
          <w:sz w:val="18"/>
          <w:szCs w:val="18"/>
        </w:rPr>
        <w:t xml:space="preserve">   </w:t>
      </w:r>
      <w:r w:rsidR="00F226AC">
        <w:rPr>
          <w:rFonts w:ascii="Tahoma" w:hAnsi="Tahoma"/>
          <w:sz w:val="18"/>
          <w:szCs w:val="18"/>
        </w:rPr>
        <w:t xml:space="preserve">   </w:t>
      </w:r>
      <w:r w:rsidR="00076157">
        <w:rPr>
          <w:rFonts w:ascii="Tahoma" w:hAnsi="Tahoma"/>
          <w:sz w:val="18"/>
          <w:szCs w:val="18"/>
        </w:rPr>
        <w:t xml:space="preserve">Krapkowice, </w:t>
      </w:r>
      <w:r w:rsidR="004C23B8">
        <w:rPr>
          <w:rFonts w:ascii="Tahoma" w:hAnsi="Tahoma"/>
          <w:sz w:val="18"/>
          <w:szCs w:val="18"/>
        </w:rPr>
        <w:t xml:space="preserve">dnia </w:t>
      </w:r>
      <w:r w:rsidR="00684239">
        <w:rPr>
          <w:rFonts w:ascii="Tahoma" w:hAnsi="Tahoma"/>
          <w:sz w:val="18"/>
          <w:szCs w:val="18"/>
        </w:rPr>
        <w:t>01</w:t>
      </w:r>
      <w:r w:rsidR="00AB3D4B">
        <w:rPr>
          <w:rFonts w:ascii="Tahoma" w:hAnsi="Tahoma"/>
          <w:sz w:val="18"/>
          <w:szCs w:val="18"/>
        </w:rPr>
        <w:t>.0</w:t>
      </w:r>
      <w:r w:rsidR="00684239">
        <w:rPr>
          <w:rFonts w:ascii="Tahoma" w:hAnsi="Tahoma"/>
          <w:sz w:val="18"/>
          <w:szCs w:val="18"/>
        </w:rPr>
        <w:t>8</w:t>
      </w:r>
      <w:r w:rsidR="00AB3D4B">
        <w:rPr>
          <w:rFonts w:ascii="Tahoma" w:hAnsi="Tahoma"/>
          <w:sz w:val="18"/>
          <w:szCs w:val="18"/>
        </w:rPr>
        <w:t>.20</w:t>
      </w:r>
      <w:r w:rsidR="004A787B">
        <w:rPr>
          <w:rFonts w:ascii="Tahoma" w:hAnsi="Tahoma"/>
          <w:sz w:val="18"/>
          <w:szCs w:val="18"/>
        </w:rPr>
        <w:t>2</w:t>
      </w:r>
      <w:r w:rsidR="00684239">
        <w:rPr>
          <w:rFonts w:ascii="Tahoma" w:hAnsi="Tahoma"/>
          <w:sz w:val="18"/>
          <w:szCs w:val="18"/>
        </w:rPr>
        <w:t>3</w:t>
      </w:r>
      <w:r w:rsidR="00E42474">
        <w:rPr>
          <w:rFonts w:ascii="Tahoma" w:hAnsi="Tahoma"/>
          <w:sz w:val="18"/>
          <w:szCs w:val="18"/>
        </w:rPr>
        <w:t xml:space="preserve"> </w:t>
      </w:r>
      <w:r w:rsidR="00113FAC" w:rsidRPr="00261A50">
        <w:rPr>
          <w:rFonts w:ascii="Tahoma" w:hAnsi="Tahoma"/>
          <w:sz w:val="18"/>
          <w:szCs w:val="18"/>
        </w:rPr>
        <w:t>r.</w:t>
      </w:r>
    </w:p>
    <w:p w14:paraId="03CBD5DA" w14:textId="77777777" w:rsidR="008B66F7" w:rsidRDefault="008B66F7">
      <w:pPr>
        <w:ind w:left="284"/>
        <w:rPr>
          <w:rFonts w:ascii="Tahoma" w:hAnsi="Tahoma"/>
          <w:sz w:val="20"/>
        </w:rPr>
      </w:pPr>
    </w:p>
    <w:p w14:paraId="3DD7C7C4" w14:textId="77777777" w:rsidR="008B66F7" w:rsidRDefault="008B66F7">
      <w:pPr>
        <w:pStyle w:val="Tekstprzypisudolnego"/>
        <w:widowControl w:val="0"/>
        <w:suppressAutoHyphens/>
        <w:ind w:left="284"/>
        <w:rPr>
          <w:rFonts w:ascii="Tahoma" w:eastAsia="Lucida Sans Unicode" w:hAnsi="Tahoma"/>
          <w:kern w:val="1"/>
        </w:rPr>
      </w:pPr>
    </w:p>
    <w:p w14:paraId="1A176D31" w14:textId="77777777" w:rsidR="008B66F7" w:rsidRDefault="008B66F7">
      <w:pPr>
        <w:ind w:left="284"/>
        <w:rPr>
          <w:rFonts w:ascii="Tahoma" w:hAnsi="Tahoma"/>
          <w:sz w:val="20"/>
        </w:rPr>
      </w:pPr>
    </w:p>
    <w:p w14:paraId="0FC4B31E" w14:textId="77777777" w:rsidR="008B66F7" w:rsidRPr="003662EA" w:rsidRDefault="00113FAC">
      <w:pPr>
        <w:pStyle w:val="Nagwek"/>
        <w:ind w:left="284"/>
        <w:jc w:val="center"/>
        <w:rPr>
          <w:rFonts w:ascii="Tahoma" w:hAnsi="Tahoma" w:cs="Tahoma"/>
          <w:b/>
          <w:sz w:val="19"/>
          <w:szCs w:val="19"/>
          <w:u w:val="single"/>
        </w:rPr>
      </w:pPr>
      <w:r w:rsidRPr="003662EA">
        <w:rPr>
          <w:rFonts w:ascii="Tahoma" w:hAnsi="Tahoma" w:cs="Tahoma"/>
          <w:b/>
          <w:sz w:val="19"/>
          <w:szCs w:val="19"/>
          <w:u w:val="single"/>
        </w:rPr>
        <w:t>Zaproszenie do składania ofert</w:t>
      </w:r>
    </w:p>
    <w:p w14:paraId="08182FDD" w14:textId="77777777" w:rsidR="008B66F7" w:rsidRPr="003662EA" w:rsidRDefault="008B66F7">
      <w:pPr>
        <w:pStyle w:val="Nagwek"/>
        <w:ind w:left="284"/>
        <w:jc w:val="center"/>
        <w:rPr>
          <w:rFonts w:ascii="Tahoma" w:hAnsi="Tahoma" w:cs="Tahoma"/>
          <w:b/>
          <w:sz w:val="19"/>
          <w:szCs w:val="19"/>
        </w:rPr>
      </w:pPr>
    </w:p>
    <w:p w14:paraId="22F0D9F9" w14:textId="77777777" w:rsidR="008B66F7" w:rsidRPr="003662EA" w:rsidRDefault="008B66F7">
      <w:pPr>
        <w:pStyle w:val="Nagwek"/>
        <w:ind w:left="284"/>
        <w:jc w:val="center"/>
        <w:rPr>
          <w:rFonts w:ascii="Tahoma" w:hAnsi="Tahoma" w:cs="Tahoma"/>
          <w:b/>
          <w:sz w:val="19"/>
          <w:szCs w:val="19"/>
        </w:rPr>
      </w:pPr>
    </w:p>
    <w:p w14:paraId="0CE6F123" w14:textId="77777777" w:rsidR="008B66F7" w:rsidRPr="003662EA" w:rsidRDefault="00113FAC" w:rsidP="00450C56">
      <w:pPr>
        <w:pStyle w:val="Nagwek"/>
        <w:ind w:left="284"/>
        <w:jc w:val="center"/>
        <w:rPr>
          <w:rFonts w:ascii="Tahoma" w:hAnsi="Tahoma" w:cs="Tahoma"/>
          <w:sz w:val="19"/>
          <w:szCs w:val="19"/>
        </w:rPr>
      </w:pPr>
      <w:r w:rsidRPr="003662EA">
        <w:rPr>
          <w:rFonts w:ascii="Tahoma" w:hAnsi="Tahoma" w:cs="Tahoma"/>
          <w:sz w:val="19"/>
          <w:szCs w:val="19"/>
        </w:rPr>
        <w:t xml:space="preserve">Zapraszamy do udziału w postępowaniu prowadzonym w trybie </w:t>
      </w:r>
      <w:r w:rsidRPr="003662EA">
        <w:rPr>
          <w:rFonts w:ascii="Tahoma" w:hAnsi="Tahoma" w:cs="Tahoma"/>
          <w:b/>
          <w:sz w:val="19"/>
          <w:szCs w:val="19"/>
        </w:rPr>
        <w:t>zapytania ofertowego</w:t>
      </w:r>
      <w:r w:rsidRPr="003662EA">
        <w:rPr>
          <w:rFonts w:ascii="Tahoma" w:hAnsi="Tahoma" w:cs="Tahoma"/>
          <w:sz w:val="19"/>
          <w:szCs w:val="19"/>
        </w:rPr>
        <w:t xml:space="preserve"> na:</w:t>
      </w:r>
    </w:p>
    <w:p w14:paraId="12BD90BA" w14:textId="10CDD810" w:rsidR="001B46BB" w:rsidRPr="003662EA" w:rsidRDefault="005B36E9" w:rsidP="00A4437E">
      <w:pPr>
        <w:pStyle w:val="Nagwek"/>
        <w:ind w:left="284"/>
        <w:jc w:val="center"/>
        <w:rPr>
          <w:rFonts w:ascii="Tahoma" w:hAnsi="Tahoma" w:cs="Tahoma"/>
          <w:b/>
          <w:sz w:val="19"/>
          <w:szCs w:val="19"/>
        </w:rPr>
      </w:pPr>
      <w:r w:rsidRPr="003662EA">
        <w:rPr>
          <w:rFonts w:ascii="Tahoma" w:hAnsi="Tahoma" w:cs="Tahoma"/>
          <w:b/>
          <w:sz w:val="19"/>
          <w:szCs w:val="19"/>
        </w:rPr>
        <w:t>Dostawę</w:t>
      </w:r>
      <w:r w:rsidR="00F226AC" w:rsidRPr="003662EA">
        <w:rPr>
          <w:rFonts w:ascii="Tahoma" w:hAnsi="Tahoma" w:cs="Tahoma"/>
          <w:b/>
          <w:sz w:val="19"/>
          <w:szCs w:val="19"/>
        </w:rPr>
        <w:t xml:space="preserve"> </w:t>
      </w:r>
      <w:r w:rsidR="00684239">
        <w:rPr>
          <w:rFonts w:ascii="Tahoma" w:hAnsi="Tahoma" w:cs="Tahoma"/>
          <w:b/>
          <w:sz w:val="19"/>
          <w:szCs w:val="19"/>
        </w:rPr>
        <w:t>materiałów jednorazowego użytku</w:t>
      </w:r>
      <w:r w:rsidR="00503E79">
        <w:rPr>
          <w:rFonts w:ascii="Tahoma" w:hAnsi="Tahoma" w:cs="Tahoma"/>
          <w:b/>
          <w:sz w:val="19"/>
          <w:szCs w:val="19"/>
        </w:rPr>
        <w:t xml:space="preserve"> dla</w:t>
      </w:r>
      <w:r w:rsidR="00A4437E">
        <w:rPr>
          <w:rFonts w:ascii="Tahoma" w:hAnsi="Tahoma" w:cs="Tahoma"/>
          <w:b/>
          <w:sz w:val="19"/>
          <w:szCs w:val="19"/>
        </w:rPr>
        <w:t xml:space="preserve"> </w:t>
      </w:r>
      <w:r w:rsidR="00093EF1" w:rsidRPr="003662EA">
        <w:rPr>
          <w:rFonts w:ascii="Tahoma" w:hAnsi="Tahoma" w:cs="Tahoma"/>
          <w:b/>
          <w:sz w:val="19"/>
          <w:szCs w:val="19"/>
        </w:rPr>
        <w:t>Krapkowickiego Centrum Zdrowia Sp. z o.o.</w:t>
      </w:r>
    </w:p>
    <w:p w14:paraId="0D65EE37" w14:textId="7E75E95C" w:rsidR="008B66F7" w:rsidRPr="003662EA" w:rsidRDefault="004B769B">
      <w:pPr>
        <w:pStyle w:val="Nagwek"/>
        <w:ind w:left="284"/>
        <w:jc w:val="center"/>
        <w:rPr>
          <w:rFonts w:ascii="Tahoma" w:hAnsi="Tahoma" w:cs="Tahoma"/>
          <w:b/>
          <w:sz w:val="19"/>
          <w:szCs w:val="19"/>
        </w:rPr>
      </w:pPr>
      <w:r w:rsidRPr="003662EA">
        <w:rPr>
          <w:rFonts w:ascii="Tahoma" w:hAnsi="Tahoma" w:cs="Tahoma"/>
          <w:b/>
          <w:sz w:val="19"/>
          <w:szCs w:val="19"/>
        </w:rPr>
        <w:t>znak sprawy ZO/</w:t>
      </w:r>
      <w:r w:rsidR="00684239">
        <w:rPr>
          <w:rFonts w:ascii="Tahoma" w:hAnsi="Tahoma" w:cs="Tahoma"/>
          <w:b/>
          <w:sz w:val="19"/>
          <w:szCs w:val="19"/>
        </w:rPr>
        <w:t>6</w:t>
      </w:r>
      <w:r w:rsidR="00AB3D4B">
        <w:rPr>
          <w:rFonts w:ascii="Tahoma" w:hAnsi="Tahoma" w:cs="Tahoma"/>
          <w:b/>
          <w:sz w:val="19"/>
          <w:szCs w:val="19"/>
        </w:rPr>
        <w:t>/20</w:t>
      </w:r>
      <w:r w:rsidR="00EF63D7">
        <w:rPr>
          <w:rFonts w:ascii="Tahoma" w:hAnsi="Tahoma" w:cs="Tahoma"/>
          <w:b/>
          <w:sz w:val="19"/>
          <w:szCs w:val="19"/>
        </w:rPr>
        <w:t>2</w:t>
      </w:r>
      <w:r w:rsidR="00684239">
        <w:rPr>
          <w:rFonts w:ascii="Tahoma" w:hAnsi="Tahoma" w:cs="Tahoma"/>
          <w:b/>
          <w:sz w:val="19"/>
          <w:szCs w:val="19"/>
        </w:rPr>
        <w:t>3</w:t>
      </w:r>
    </w:p>
    <w:p w14:paraId="1A7061C4" w14:textId="77777777" w:rsidR="008B66F7" w:rsidRPr="003662EA" w:rsidRDefault="008B66F7">
      <w:pPr>
        <w:pStyle w:val="Nagwek"/>
        <w:ind w:left="284"/>
        <w:jc w:val="center"/>
        <w:rPr>
          <w:rFonts w:ascii="Tahoma" w:hAnsi="Tahoma" w:cs="Tahoma"/>
          <w:b/>
          <w:sz w:val="19"/>
          <w:szCs w:val="19"/>
        </w:rPr>
      </w:pPr>
    </w:p>
    <w:p w14:paraId="64634F01" w14:textId="77777777" w:rsidR="008B66F7" w:rsidRPr="003662EA" w:rsidRDefault="008B66F7" w:rsidP="00450C56">
      <w:pPr>
        <w:pStyle w:val="Nagwek"/>
        <w:jc w:val="both"/>
        <w:rPr>
          <w:rFonts w:ascii="Tahoma" w:hAnsi="Tahoma" w:cs="Tahoma"/>
          <w:b/>
          <w:sz w:val="19"/>
          <w:szCs w:val="19"/>
        </w:rPr>
      </w:pPr>
    </w:p>
    <w:p w14:paraId="50DAB90C" w14:textId="77777777" w:rsidR="008B66F7" w:rsidRPr="003662EA" w:rsidRDefault="00113FAC">
      <w:pPr>
        <w:pStyle w:val="Nagwek"/>
        <w:ind w:left="284"/>
        <w:jc w:val="both"/>
        <w:rPr>
          <w:rFonts w:ascii="Tahoma" w:hAnsi="Tahoma" w:cs="Tahoma"/>
          <w:b/>
          <w:sz w:val="19"/>
          <w:szCs w:val="19"/>
          <w:u w:val="single"/>
        </w:rPr>
      </w:pPr>
      <w:r w:rsidRPr="003662EA">
        <w:rPr>
          <w:rFonts w:ascii="Tahoma" w:hAnsi="Tahoma" w:cs="Tahoma"/>
          <w:b/>
          <w:sz w:val="19"/>
          <w:szCs w:val="19"/>
          <w:u w:val="single"/>
        </w:rPr>
        <w:t>I. Opis przedmiotu zamówienia</w:t>
      </w:r>
    </w:p>
    <w:p w14:paraId="71F9D979" w14:textId="77777777" w:rsidR="008B66F7" w:rsidRPr="003662EA" w:rsidRDefault="008B66F7">
      <w:pPr>
        <w:ind w:left="284"/>
        <w:jc w:val="both"/>
        <w:rPr>
          <w:rFonts w:ascii="Tahoma" w:hAnsi="Tahoma" w:cs="Tahoma"/>
          <w:b/>
          <w:sz w:val="19"/>
          <w:szCs w:val="19"/>
        </w:rPr>
      </w:pPr>
    </w:p>
    <w:p w14:paraId="1918E82D" w14:textId="06859C8B" w:rsidR="008B66F7" w:rsidRPr="003662EA" w:rsidRDefault="00113FAC">
      <w:pPr>
        <w:pStyle w:val="Akapitzlist"/>
        <w:numPr>
          <w:ilvl w:val="0"/>
          <w:numId w:val="7"/>
        </w:numPr>
        <w:ind w:left="567" w:hanging="283"/>
        <w:jc w:val="both"/>
        <w:rPr>
          <w:rFonts w:ascii="Tahoma" w:hAnsi="Tahoma" w:cs="Tahoma"/>
          <w:sz w:val="19"/>
          <w:szCs w:val="19"/>
        </w:rPr>
      </w:pPr>
      <w:r w:rsidRPr="003662EA">
        <w:rPr>
          <w:rFonts w:ascii="Tahoma" w:hAnsi="Tahoma" w:cs="Tahoma"/>
          <w:sz w:val="19"/>
          <w:szCs w:val="19"/>
        </w:rPr>
        <w:t>Prze</w:t>
      </w:r>
      <w:r w:rsidR="007D1007" w:rsidRPr="003662EA">
        <w:rPr>
          <w:rFonts w:ascii="Tahoma" w:hAnsi="Tahoma" w:cs="Tahoma"/>
          <w:sz w:val="19"/>
          <w:szCs w:val="19"/>
        </w:rPr>
        <w:t xml:space="preserve">dmiotem zamówienia jest </w:t>
      </w:r>
      <w:r w:rsidR="00AB3D4B">
        <w:rPr>
          <w:rFonts w:ascii="Tahoma" w:hAnsi="Tahoma" w:cs="Tahoma"/>
          <w:sz w:val="19"/>
          <w:szCs w:val="19"/>
        </w:rPr>
        <w:t xml:space="preserve">dostawa </w:t>
      </w:r>
      <w:r w:rsidR="00684239">
        <w:rPr>
          <w:rFonts w:ascii="Tahoma" w:hAnsi="Tahoma" w:cs="Tahoma"/>
          <w:sz w:val="19"/>
          <w:szCs w:val="19"/>
        </w:rPr>
        <w:t xml:space="preserve">materiałów jednorazowego użytku </w:t>
      </w:r>
      <w:r w:rsidR="00503E79">
        <w:rPr>
          <w:rFonts w:ascii="Tahoma" w:hAnsi="Tahoma" w:cs="Tahoma"/>
          <w:sz w:val="19"/>
          <w:szCs w:val="19"/>
        </w:rPr>
        <w:t>dla</w:t>
      </w:r>
      <w:r w:rsidR="00D37A43">
        <w:rPr>
          <w:rFonts w:ascii="Tahoma" w:hAnsi="Tahoma" w:cs="Tahoma"/>
          <w:sz w:val="19"/>
          <w:szCs w:val="19"/>
        </w:rPr>
        <w:t xml:space="preserve"> </w:t>
      </w:r>
      <w:r w:rsidR="00093EF1" w:rsidRPr="003662EA">
        <w:rPr>
          <w:rFonts w:ascii="Tahoma" w:hAnsi="Tahoma" w:cs="Tahoma"/>
          <w:sz w:val="19"/>
          <w:szCs w:val="19"/>
        </w:rPr>
        <w:t>Krapkowickiego Centrum Zdrowia</w:t>
      </w:r>
      <w:r w:rsidR="00BD5AD1" w:rsidRPr="003662EA">
        <w:rPr>
          <w:rFonts w:ascii="Tahoma" w:hAnsi="Tahoma" w:cs="Tahoma"/>
          <w:sz w:val="19"/>
          <w:szCs w:val="19"/>
        </w:rPr>
        <w:t xml:space="preserve"> Sp. z o.o.</w:t>
      </w:r>
    </w:p>
    <w:p w14:paraId="6B8FCB81" w14:textId="0FD76356" w:rsidR="00F46329" w:rsidRDefault="00752AC0">
      <w:pPr>
        <w:pStyle w:val="Akapitzlist"/>
        <w:numPr>
          <w:ilvl w:val="0"/>
          <w:numId w:val="7"/>
        </w:numPr>
        <w:ind w:left="567" w:hanging="283"/>
        <w:jc w:val="both"/>
        <w:rPr>
          <w:rFonts w:ascii="Tahoma" w:hAnsi="Tahoma" w:cs="Tahoma"/>
          <w:sz w:val="19"/>
          <w:szCs w:val="19"/>
        </w:rPr>
      </w:pPr>
      <w:r w:rsidRPr="003662EA">
        <w:rPr>
          <w:rFonts w:ascii="Tahoma" w:hAnsi="Tahoma" w:cs="Tahoma"/>
          <w:sz w:val="19"/>
          <w:szCs w:val="19"/>
        </w:rPr>
        <w:t>Szczegółowy opi</w:t>
      </w:r>
      <w:r w:rsidR="003662EA" w:rsidRPr="003662EA">
        <w:rPr>
          <w:rFonts w:ascii="Tahoma" w:hAnsi="Tahoma" w:cs="Tahoma"/>
          <w:sz w:val="19"/>
          <w:szCs w:val="19"/>
        </w:rPr>
        <w:t>s przedmiotu zamówienia</w:t>
      </w:r>
      <w:r w:rsidR="00A62CF8" w:rsidRPr="003662EA">
        <w:rPr>
          <w:rFonts w:ascii="Tahoma" w:hAnsi="Tahoma" w:cs="Tahoma"/>
          <w:sz w:val="19"/>
          <w:szCs w:val="19"/>
        </w:rPr>
        <w:t xml:space="preserve"> zawiera za</w:t>
      </w:r>
      <w:r w:rsidR="003662EA" w:rsidRPr="003662EA">
        <w:rPr>
          <w:rFonts w:ascii="Tahoma" w:hAnsi="Tahoma" w:cs="Tahoma"/>
          <w:sz w:val="19"/>
          <w:szCs w:val="19"/>
        </w:rPr>
        <w:t>łącznik nr 2</w:t>
      </w:r>
      <w:r w:rsidR="0034430E" w:rsidRPr="003662EA">
        <w:rPr>
          <w:rFonts w:ascii="Tahoma" w:hAnsi="Tahoma" w:cs="Tahoma"/>
          <w:sz w:val="19"/>
          <w:szCs w:val="19"/>
        </w:rPr>
        <w:t xml:space="preserve"> oraz</w:t>
      </w:r>
      <w:r w:rsidR="00A62CF8" w:rsidRPr="003662EA">
        <w:rPr>
          <w:rFonts w:ascii="Tahoma" w:hAnsi="Tahoma" w:cs="Tahoma"/>
          <w:sz w:val="19"/>
          <w:szCs w:val="19"/>
        </w:rPr>
        <w:t xml:space="preserve"> projekt</w:t>
      </w:r>
      <w:r w:rsidR="0098146B" w:rsidRPr="003662EA">
        <w:rPr>
          <w:rFonts w:ascii="Tahoma" w:hAnsi="Tahoma" w:cs="Tahoma"/>
          <w:sz w:val="19"/>
          <w:szCs w:val="19"/>
        </w:rPr>
        <w:t xml:space="preserve"> </w:t>
      </w:r>
      <w:r w:rsidR="001B46BB" w:rsidRPr="003662EA">
        <w:rPr>
          <w:rFonts w:ascii="Tahoma" w:hAnsi="Tahoma" w:cs="Tahoma"/>
          <w:sz w:val="19"/>
          <w:szCs w:val="19"/>
        </w:rPr>
        <w:t xml:space="preserve">umowy </w:t>
      </w:r>
      <w:r w:rsidR="00A62CF8" w:rsidRPr="003662EA">
        <w:rPr>
          <w:rFonts w:ascii="Tahoma" w:hAnsi="Tahoma" w:cs="Tahoma"/>
          <w:sz w:val="19"/>
          <w:szCs w:val="19"/>
        </w:rPr>
        <w:t>stanowiący</w:t>
      </w:r>
      <w:r w:rsidR="00495504">
        <w:rPr>
          <w:rFonts w:ascii="Tahoma" w:hAnsi="Tahoma" w:cs="Tahoma"/>
          <w:sz w:val="19"/>
          <w:szCs w:val="19"/>
        </w:rPr>
        <w:t xml:space="preserve"> załącznik nr </w:t>
      </w:r>
      <w:r w:rsidR="00B477BC">
        <w:rPr>
          <w:rFonts w:ascii="Tahoma" w:hAnsi="Tahoma" w:cs="Tahoma"/>
          <w:sz w:val="19"/>
          <w:szCs w:val="19"/>
        </w:rPr>
        <w:t>4</w:t>
      </w:r>
      <w:r w:rsidR="00113FAC" w:rsidRPr="003662EA">
        <w:rPr>
          <w:rFonts w:ascii="Tahoma" w:hAnsi="Tahoma" w:cs="Tahoma"/>
          <w:sz w:val="19"/>
          <w:szCs w:val="19"/>
        </w:rPr>
        <w:t xml:space="preserve"> do zaproszenia.</w:t>
      </w:r>
    </w:p>
    <w:p w14:paraId="0634F24F" w14:textId="61B8BB13" w:rsidR="00202969" w:rsidRPr="00202969" w:rsidRDefault="00202969">
      <w:pPr>
        <w:pStyle w:val="Akapitzlist"/>
        <w:widowControl/>
        <w:numPr>
          <w:ilvl w:val="0"/>
          <w:numId w:val="7"/>
        </w:numPr>
        <w:tabs>
          <w:tab w:val="num" w:pos="2160"/>
        </w:tabs>
        <w:autoSpaceDE w:val="0"/>
        <w:ind w:left="567" w:hanging="283"/>
        <w:jc w:val="both"/>
        <w:rPr>
          <w:rFonts w:ascii="Tahoma" w:hAnsi="Tahoma" w:cs="Tahoma"/>
          <w:sz w:val="19"/>
          <w:szCs w:val="19"/>
        </w:rPr>
      </w:pPr>
      <w:r w:rsidRPr="00202969">
        <w:rPr>
          <w:rFonts w:ascii="Tahoma" w:hAnsi="Tahoma" w:cs="Tahoma"/>
          <w:sz w:val="19"/>
          <w:szCs w:val="19"/>
        </w:rPr>
        <w:t>Zamawiający dopuszcza składanie ofert częściowych. Pod pojęciem oferty częściowej Zamawiający rozumie ofertę złożoną na dowolnie wybrane zadanie obejmując</w:t>
      </w:r>
      <w:r w:rsidR="00355D20">
        <w:rPr>
          <w:rFonts w:ascii="Tahoma" w:hAnsi="Tahoma" w:cs="Tahoma"/>
          <w:sz w:val="19"/>
          <w:szCs w:val="19"/>
        </w:rPr>
        <w:t>e</w:t>
      </w:r>
      <w:r w:rsidRPr="00202969">
        <w:rPr>
          <w:rFonts w:ascii="Tahoma" w:hAnsi="Tahoma" w:cs="Tahoma"/>
          <w:sz w:val="19"/>
          <w:szCs w:val="19"/>
        </w:rPr>
        <w:t xml:space="preserve"> wszystkie pozycje wybranego zadania.</w:t>
      </w:r>
    </w:p>
    <w:p w14:paraId="067F06CF" w14:textId="77777777" w:rsidR="008B66F7" w:rsidRPr="003662EA" w:rsidRDefault="008B66F7" w:rsidP="000C512C">
      <w:pPr>
        <w:tabs>
          <w:tab w:val="num" w:pos="567"/>
        </w:tabs>
        <w:jc w:val="both"/>
        <w:rPr>
          <w:rFonts w:ascii="Tahoma" w:hAnsi="Tahoma" w:cs="Tahoma"/>
          <w:sz w:val="19"/>
          <w:szCs w:val="19"/>
        </w:rPr>
      </w:pPr>
    </w:p>
    <w:p w14:paraId="5234D8E3" w14:textId="77777777" w:rsidR="008B66F7" w:rsidRPr="003662EA" w:rsidRDefault="00113FAC">
      <w:pPr>
        <w:pStyle w:val="Nagwek2"/>
        <w:tabs>
          <w:tab w:val="num" w:pos="567"/>
        </w:tabs>
        <w:ind w:hanging="6237"/>
        <w:jc w:val="both"/>
        <w:rPr>
          <w:rFonts w:ascii="Tahoma" w:hAnsi="Tahoma" w:cs="Tahoma"/>
          <w:sz w:val="19"/>
          <w:szCs w:val="19"/>
          <w:u w:val="single"/>
        </w:rPr>
      </w:pPr>
      <w:r w:rsidRPr="003662EA">
        <w:rPr>
          <w:rFonts w:ascii="Tahoma" w:hAnsi="Tahoma" w:cs="Tahoma"/>
          <w:sz w:val="19"/>
          <w:szCs w:val="19"/>
          <w:u w:val="single"/>
        </w:rPr>
        <w:t>II. Termin i miejsce realizacji zamówienia</w:t>
      </w:r>
    </w:p>
    <w:p w14:paraId="50716451" w14:textId="77777777" w:rsidR="008B66F7" w:rsidRPr="003662EA" w:rsidRDefault="008B66F7">
      <w:pPr>
        <w:tabs>
          <w:tab w:val="num" w:pos="567"/>
        </w:tabs>
        <w:ind w:hanging="113"/>
        <w:jc w:val="both"/>
        <w:rPr>
          <w:rFonts w:ascii="Tahoma" w:hAnsi="Tahoma" w:cs="Tahoma"/>
          <w:b/>
          <w:sz w:val="19"/>
          <w:szCs w:val="19"/>
        </w:rPr>
      </w:pPr>
    </w:p>
    <w:p w14:paraId="292247D3" w14:textId="1E00C9F3" w:rsidR="008B66F7" w:rsidRPr="003662EA" w:rsidRDefault="00113FAC" w:rsidP="00704D13">
      <w:pPr>
        <w:numPr>
          <w:ilvl w:val="0"/>
          <w:numId w:val="1"/>
        </w:numPr>
        <w:tabs>
          <w:tab w:val="clear" w:pos="397"/>
          <w:tab w:val="num" w:pos="567"/>
        </w:tabs>
        <w:ind w:hanging="113"/>
        <w:jc w:val="both"/>
        <w:rPr>
          <w:rFonts w:ascii="Tahoma" w:hAnsi="Tahoma" w:cs="Tahoma"/>
          <w:sz w:val="19"/>
          <w:szCs w:val="19"/>
        </w:rPr>
      </w:pPr>
      <w:r w:rsidRPr="003662EA">
        <w:rPr>
          <w:rFonts w:ascii="Tahoma" w:hAnsi="Tahoma" w:cs="Tahoma"/>
          <w:sz w:val="19"/>
          <w:szCs w:val="19"/>
        </w:rPr>
        <w:t>Termin real</w:t>
      </w:r>
      <w:r w:rsidR="00F27A04" w:rsidRPr="003662EA">
        <w:rPr>
          <w:rFonts w:ascii="Tahoma" w:hAnsi="Tahoma" w:cs="Tahoma"/>
          <w:sz w:val="19"/>
          <w:szCs w:val="19"/>
        </w:rPr>
        <w:t>izacji przedmiotu zamówienia –</w:t>
      </w:r>
      <w:r w:rsidR="00846633" w:rsidRPr="003662EA">
        <w:rPr>
          <w:rFonts w:ascii="Tahoma" w:hAnsi="Tahoma" w:cs="Tahoma"/>
          <w:sz w:val="19"/>
          <w:szCs w:val="19"/>
        </w:rPr>
        <w:t xml:space="preserve"> </w:t>
      </w:r>
      <w:r w:rsidR="0068451D">
        <w:rPr>
          <w:rFonts w:ascii="Tahoma" w:hAnsi="Tahoma" w:cs="Tahoma"/>
          <w:sz w:val="19"/>
          <w:szCs w:val="19"/>
        </w:rPr>
        <w:t xml:space="preserve"> od </w:t>
      </w:r>
      <w:r w:rsidR="00684239">
        <w:rPr>
          <w:rFonts w:ascii="Tahoma" w:hAnsi="Tahoma" w:cs="Tahoma"/>
          <w:sz w:val="19"/>
          <w:szCs w:val="19"/>
        </w:rPr>
        <w:t xml:space="preserve">daty zawarcia umowy </w:t>
      </w:r>
      <w:r w:rsidR="00EF63D7" w:rsidRPr="00684239">
        <w:rPr>
          <w:rFonts w:ascii="Tahoma" w:hAnsi="Tahoma" w:cs="Tahoma"/>
          <w:sz w:val="19"/>
          <w:szCs w:val="19"/>
        </w:rPr>
        <w:t xml:space="preserve">do dnia </w:t>
      </w:r>
      <w:r w:rsidR="00684239" w:rsidRPr="00684239">
        <w:rPr>
          <w:rFonts w:ascii="Tahoma" w:hAnsi="Tahoma" w:cs="Tahoma"/>
          <w:sz w:val="19"/>
          <w:szCs w:val="19"/>
        </w:rPr>
        <w:t>18.06.2024 r.</w:t>
      </w:r>
    </w:p>
    <w:p w14:paraId="232A3FAC" w14:textId="77777777" w:rsidR="008B66F7" w:rsidRPr="003662EA" w:rsidRDefault="00113FAC" w:rsidP="00704D13">
      <w:pPr>
        <w:numPr>
          <w:ilvl w:val="0"/>
          <w:numId w:val="1"/>
        </w:numPr>
        <w:tabs>
          <w:tab w:val="clear" w:pos="397"/>
          <w:tab w:val="num" w:pos="567"/>
        </w:tabs>
        <w:ind w:hanging="113"/>
        <w:jc w:val="both"/>
        <w:rPr>
          <w:rFonts w:ascii="Tahoma" w:hAnsi="Tahoma" w:cs="Tahoma"/>
          <w:sz w:val="19"/>
          <w:szCs w:val="19"/>
        </w:rPr>
      </w:pPr>
      <w:r w:rsidRPr="003662EA">
        <w:rPr>
          <w:rFonts w:ascii="Tahoma" w:hAnsi="Tahoma" w:cs="Tahoma"/>
          <w:sz w:val="19"/>
          <w:szCs w:val="19"/>
        </w:rPr>
        <w:t>M</w:t>
      </w:r>
      <w:r w:rsidR="00F27A04" w:rsidRPr="003662EA">
        <w:rPr>
          <w:rFonts w:ascii="Tahoma" w:hAnsi="Tahoma" w:cs="Tahoma"/>
          <w:sz w:val="19"/>
          <w:szCs w:val="19"/>
        </w:rPr>
        <w:t>ie</w:t>
      </w:r>
      <w:r w:rsidR="00E90208" w:rsidRPr="003662EA">
        <w:rPr>
          <w:rFonts w:ascii="Tahoma" w:hAnsi="Tahoma" w:cs="Tahoma"/>
          <w:sz w:val="19"/>
          <w:szCs w:val="19"/>
        </w:rPr>
        <w:t xml:space="preserve">jsce realizacji – </w:t>
      </w:r>
      <w:r w:rsidR="007B73A6" w:rsidRPr="003662EA">
        <w:rPr>
          <w:rFonts w:ascii="Tahoma" w:hAnsi="Tahoma" w:cs="Tahoma"/>
          <w:sz w:val="19"/>
          <w:szCs w:val="19"/>
        </w:rPr>
        <w:t>Dział Farmacji</w:t>
      </w:r>
      <w:r w:rsidR="003662EA" w:rsidRPr="003662EA">
        <w:rPr>
          <w:rFonts w:ascii="Tahoma" w:hAnsi="Tahoma" w:cs="Tahoma"/>
          <w:sz w:val="19"/>
          <w:szCs w:val="19"/>
        </w:rPr>
        <w:t>,</w:t>
      </w:r>
      <w:r w:rsidR="004B769B" w:rsidRPr="003662EA">
        <w:rPr>
          <w:rFonts w:ascii="Tahoma" w:hAnsi="Tahoma" w:cs="Tahoma"/>
          <w:sz w:val="19"/>
          <w:szCs w:val="19"/>
        </w:rPr>
        <w:t xml:space="preserve"> Sz</w:t>
      </w:r>
      <w:r w:rsidR="00AC10D9" w:rsidRPr="003662EA">
        <w:rPr>
          <w:rFonts w:ascii="Tahoma" w:hAnsi="Tahoma" w:cs="Tahoma"/>
          <w:sz w:val="19"/>
          <w:szCs w:val="19"/>
        </w:rPr>
        <w:t xml:space="preserve">pital w Krapkowicach, Os. XXX </w:t>
      </w:r>
      <w:proofErr w:type="spellStart"/>
      <w:r w:rsidR="001B46BB" w:rsidRPr="003662EA">
        <w:rPr>
          <w:rFonts w:ascii="Tahoma" w:hAnsi="Tahoma" w:cs="Tahoma"/>
          <w:sz w:val="19"/>
          <w:szCs w:val="19"/>
        </w:rPr>
        <w:t>leci</w:t>
      </w:r>
      <w:r w:rsidR="00AC10D9" w:rsidRPr="003662EA">
        <w:rPr>
          <w:rFonts w:ascii="Tahoma" w:hAnsi="Tahoma" w:cs="Tahoma"/>
          <w:sz w:val="19"/>
          <w:szCs w:val="19"/>
        </w:rPr>
        <w:t>a</w:t>
      </w:r>
      <w:proofErr w:type="spellEnd"/>
      <w:r w:rsidR="00AC10D9" w:rsidRPr="003662EA">
        <w:rPr>
          <w:rFonts w:ascii="Tahoma" w:hAnsi="Tahoma" w:cs="Tahoma"/>
          <w:sz w:val="19"/>
          <w:szCs w:val="19"/>
        </w:rPr>
        <w:t xml:space="preserve"> 21</w:t>
      </w:r>
      <w:r w:rsidR="00846633" w:rsidRPr="003662EA">
        <w:rPr>
          <w:rFonts w:ascii="Tahoma" w:hAnsi="Tahoma" w:cs="Tahoma"/>
          <w:sz w:val="19"/>
          <w:szCs w:val="19"/>
        </w:rPr>
        <w:t>.</w:t>
      </w:r>
    </w:p>
    <w:p w14:paraId="26D9710B" w14:textId="77777777" w:rsidR="008B66F7" w:rsidRPr="003662EA" w:rsidRDefault="008B66F7">
      <w:pPr>
        <w:jc w:val="both"/>
        <w:rPr>
          <w:rFonts w:ascii="Tahoma" w:hAnsi="Tahoma" w:cs="Tahoma"/>
          <w:sz w:val="19"/>
          <w:szCs w:val="19"/>
        </w:rPr>
      </w:pPr>
    </w:p>
    <w:p w14:paraId="7ED27860" w14:textId="77777777" w:rsidR="008B66F7" w:rsidRPr="003662EA" w:rsidRDefault="00113FAC">
      <w:pPr>
        <w:pStyle w:val="Nagwek2"/>
        <w:ind w:left="567" w:hanging="283"/>
        <w:rPr>
          <w:rFonts w:ascii="Tahoma" w:hAnsi="Tahoma" w:cs="Tahoma"/>
          <w:sz w:val="19"/>
          <w:szCs w:val="19"/>
          <w:u w:val="single"/>
        </w:rPr>
      </w:pPr>
      <w:r w:rsidRPr="003662EA">
        <w:rPr>
          <w:rFonts w:ascii="Tahoma" w:hAnsi="Tahoma" w:cs="Tahoma"/>
          <w:sz w:val="19"/>
          <w:szCs w:val="19"/>
          <w:u w:val="single"/>
        </w:rPr>
        <w:t>III. Główne warunki udziału w zapytaniu ofertowym</w:t>
      </w:r>
    </w:p>
    <w:p w14:paraId="6B6102B8" w14:textId="77777777" w:rsidR="008B66F7" w:rsidRPr="003662EA" w:rsidRDefault="008B66F7">
      <w:pPr>
        <w:jc w:val="both"/>
        <w:rPr>
          <w:rFonts w:ascii="Tahoma" w:hAnsi="Tahoma" w:cs="Tahoma"/>
          <w:b/>
          <w:sz w:val="19"/>
          <w:szCs w:val="19"/>
        </w:rPr>
      </w:pPr>
    </w:p>
    <w:p w14:paraId="03B232D3" w14:textId="77777777" w:rsidR="00846633" w:rsidRPr="003662EA" w:rsidRDefault="00113FAC" w:rsidP="00704D13">
      <w:pPr>
        <w:numPr>
          <w:ilvl w:val="0"/>
          <w:numId w:val="2"/>
        </w:numPr>
        <w:tabs>
          <w:tab w:val="num" w:pos="567"/>
        </w:tabs>
        <w:ind w:left="567" w:hanging="283"/>
        <w:jc w:val="both"/>
        <w:rPr>
          <w:rFonts w:ascii="Tahoma" w:hAnsi="Tahoma" w:cs="Tahoma"/>
          <w:sz w:val="19"/>
          <w:szCs w:val="19"/>
        </w:rPr>
      </w:pPr>
      <w:r w:rsidRPr="003662EA">
        <w:rPr>
          <w:rFonts w:ascii="Tahoma" w:hAnsi="Tahoma" w:cs="Tahoma"/>
          <w:b/>
          <w:sz w:val="19"/>
          <w:szCs w:val="19"/>
        </w:rPr>
        <w:t xml:space="preserve">Sytuacja podmiotowa </w:t>
      </w:r>
      <w:r w:rsidR="009765C8" w:rsidRPr="003662EA">
        <w:rPr>
          <w:rFonts w:ascii="Tahoma" w:hAnsi="Tahoma" w:cs="Tahoma"/>
          <w:b/>
          <w:sz w:val="19"/>
          <w:szCs w:val="19"/>
        </w:rPr>
        <w:t>W</w:t>
      </w:r>
      <w:r w:rsidRPr="003662EA">
        <w:rPr>
          <w:rFonts w:ascii="Tahoma" w:hAnsi="Tahoma" w:cs="Tahoma"/>
          <w:b/>
          <w:sz w:val="19"/>
          <w:szCs w:val="19"/>
        </w:rPr>
        <w:t>ykonawcy</w:t>
      </w:r>
    </w:p>
    <w:p w14:paraId="6654845E" w14:textId="77777777" w:rsidR="008B66F7" w:rsidRPr="003662EA" w:rsidRDefault="00113FAC" w:rsidP="00846633">
      <w:pPr>
        <w:tabs>
          <w:tab w:val="num" w:pos="567"/>
        </w:tabs>
        <w:ind w:left="567"/>
        <w:jc w:val="both"/>
        <w:rPr>
          <w:rFonts w:ascii="Tahoma" w:hAnsi="Tahoma" w:cs="Tahoma"/>
          <w:sz w:val="19"/>
          <w:szCs w:val="19"/>
        </w:rPr>
      </w:pPr>
      <w:r w:rsidRPr="003662EA">
        <w:rPr>
          <w:rFonts w:ascii="Tahoma" w:hAnsi="Tahoma" w:cs="Tahoma"/>
          <w:sz w:val="19"/>
          <w:szCs w:val="19"/>
        </w:rPr>
        <w:t>Wykonawca posiada uprawnienie do wykonywania określonej działalności lub czynności</w:t>
      </w:r>
      <w:r w:rsidR="00846633" w:rsidRPr="003662EA">
        <w:rPr>
          <w:rFonts w:ascii="Tahoma" w:hAnsi="Tahoma" w:cs="Tahoma"/>
          <w:sz w:val="19"/>
          <w:szCs w:val="19"/>
        </w:rPr>
        <w:t>,</w:t>
      </w:r>
      <w:r w:rsidRPr="003662EA">
        <w:rPr>
          <w:rFonts w:ascii="Tahoma" w:hAnsi="Tahoma" w:cs="Tahoma"/>
          <w:sz w:val="19"/>
          <w:szCs w:val="19"/>
        </w:rPr>
        <w:t xml:space="preserve"> jeżeli przepisy prawa nakładają obowiązek ich posiadania.</w:t>
      </w:r>
    </w:p>
    <w:p w14:paraId="5367016F" w14:textId="77777777" w:rsidR="00846633" w:rsidRPr="003662EA" w:rsidRDefault="00113FAC" w:rsidP="00704D13">
      <w:pPr>
        <w:numPr>
          <w:ilvl w:val="0"/>
          <w:numId w:val="2"/>
        </w:numPr>
        <w:tabs>
          <w:tab w:val="num" w:pos="567"/>
        </w:tabs>
        <w:ind w:left="567" w:hanging="283"/>
        <w:jc w:val="both"/>
        <w:rPr>
          <w:rFonts w:ascii="Tahoma" w:hAnsi="Tahoma" w:cs="Tahoma"/>
          <w:sz w:val="19"/>
          <w:szCs w:val="19"/>
        </w:rPr>
      </w:pPr>
      <w:r w:rsidRPr="003662EA">
        <w:rPr>
          <w:rFonts w:ascii="Tahoma" w:hAnsi="Tahoma" w:cs="Tahoma"/>
          <w:b/>
          <w:sz w:val="19"/>
          <w:szCs w:val="19"/>
        </w:rPr>
        <w:t>Zdolność ekonomiczna i finansowa</w:t>
      </w:r>
    </w:p>
    <w:p w14:paraId="31AEDFC2" w14:textId="77777777" w:rsidR="008B66F7" w:rsidRPr="003662EA" w:rsidRDefault="00113FAC" w:rsidP="00846633">
      <w:pPr>
        <w:tabs>
          <w:tab w:val="num" w:pos="567"/>
        </w:tabs>
        <w:ind w:left="567"/>
        <w:jc w:val="both"/>
        <w:rPr>
          <w:rFonts w:ascii="Tahoma" w:hAnsi="Tahoma" w:cs="Tahoma"/>
          <w:sz w:val="19"/>
          <w:szCs w:val="19"/>
        </w:rPr>
      </w:pPr>
      <w:r w:rsidRPr="003662EA">
        <w:rPr>
          <w:rFonts w:ascii="Tahoma" w:hAnsi="Tahoma" w:cs="Tahoma"/>
          <w:sz w:val="19"/>
          <w:szCs w:val="19"/>
        </w:rPr>
        <w:t>Wykonawca znajduje się w sytuacji ekonomicznej i finansowej zapewniającej należyte wykonanie zamówienia.</w:t>
      </w:r>
    </w:p>
    <w:p w14:paraId="1CCAE68D" w14:textId="77777777" w:rsidR="00846633" w:rsidRPr="003662EA" w:rsidRDefault="00113FAC" w:rsidP="00704D13">
      <w:pPr>
        <w:numPr>
          <w:ilvl w:val="0"/>
          <w:numId w:val="2"/>
        </w:numPr>
        <w:tabs>
          <w:tab w:val="num" w:pos="567"/>
        </w:tabs>
        <w:ind w:left="567" w:hanging="283"/>
        <w:jc w:val="both"/>
        <w:rPr>
          <w:rFonts w:ascii="Tahoma" w:hAnsi="Tahoma" w:cs="Tahoma"/>
          <w:sz w:val="19"/>
          <w:szCs w:val="19"/>
        </w:rPr>
      </w:pPr>
      <w:r w:rsidRPr="003662EA">
        <w:rPr>
          <w:rFonts w:ascii="Tahoma" w:hAnsi="Tahoma" w:cs="Tahoma"/>
          <w:b/>
          <w:sz w:val="19"/>
          <w:szCs w:val="19"/>
        </w:rPr>
        <w:t>Zdolność techniczna</w:t>
      </w:r>
    </w:p>
    <w:p w14:paraId="2EFB773B" w14:textId="77777777" w:rsidR="008B66F7" w:rsidRPr="003662EA" w:rsidRDefault="00113FAC" w:rsidP="00846633">
      <w:pPr>
        <w:tabs>
          <w:tab w:val="num" w:pos="567"/>
        </w:tabs>
        <w:ind w:left="567"/>
        <w:jc w:val="both"/>
        <w:rPr>
          <w:rFonts w:ascii="Tahoma" w:hAnsi="Tahoma" w:cs="Tahoma"/>
          <w:sz w:val="19"/>
          <w:szCs w:val="19"/>
        </w:rPr>
      </w:pPr>
      <w:r w:rsidRPr="003662EA">
        <w:rPr>
          <w:rFonts w:ascii="Tahoma" w:hAnsi="Tahoma" w:cs="Tahoma"/>
          <w:sz w:val="19"/>
          <w:szCs w:val="19"/>
        </w:rPr>
        <w:t>Wykonawca posiada n</w:t>
      </w:r>
      <w:r w:rsidR="009765C8" w:rsidRPr="003662EA">
        <w:rPr>
          <w:rFonts w:ascii="Tahoma" w:hAnsi="Tahoma" w:cs="Tahoma"/>
          <w:sz w:val="19"/>
          <w:szCs w:val="19"/>
        </w:rPr>
        <w:t>iezbędną wiedzę i doświadczenie</w:t>
      </w:r>
      <w:r w:rsidRPr="003662EA">
        <w:rPr>
          <w:rFonts w:ascii="Tahoma" w:hAnsi="Tahoma" w:cs="Tahoma"/>
          <w:sz w:val="19"/>
          <w:szCs w:val="19"/>
        </w:rPr>
        <w:t xml:space="preserve"> oraz dysponuje potencjałem technicznym i osobami zdolnymi do wykonania danego zamówienia.</w:t>
      </w:r>
    </w:p>
    <w:p w14:paraId="0019DB45" w14:textId="77777777" w:rsidR="008B66F7" w:rsidRPr="003662EA" w:rsidRDefault="008B66F7">
      <w:pPr>
        <w:rPr>
          <w:rFonts w:ascii="Tahoma" w:hAnsi="Tahoma" w:cs="Tahoma"/>
          <w:sz w:val="19"/>
          <w:szCs w:val="19"/>
        </w:rPr>
      </w:pPr>
    </w:p>
    <w:p w14:paraId="7AFD8875" w14:textId="77777777" w:rsidR="003D4095" w:rsidRPr="003662EA" w:rsidRDefault="00113FAC" w:rsidP="00812DE8">
      <w:pPr>
        <w:pStyle w:val="Nagwek2"/>
        <w:ind w:hanging="6237"/>
        <w:rPr>
          <w:rFonts w:ascii="Tahoma" w:hAnsi="Tahoma" w:cs="Tahoma"/>
          <w:sz w:val="19"/>
          <w:szCs w:val="19"/>
          <w:u w:val="single"/>
        </w:rPr>
      </w:pPr>
      <w:r w:rsidRPr="003662EA">
        <w:rPr>
          <w:rFonts w:ascii="Tahoma" w:hAnsi="Tahoma" w:cs="Tahoma"/>
          <w:sz w:val="19"/>
          <w:szCs w:val="19"/>
          <w:u w:val="single"/>
        </w:rPr>
        <w:t>IV. Sposób przygotowania oferty</w:t>
      </w:r>
    </w:p>
    <w:p w14:paraId="6B68D8A7" w14:textId="77777777" w:rsidR="00812DE8" w:rsidRPr="003662EA" w:rsidRDefault="00812DE8" w:rsidP="00812DE8">
      <w:pPr>
        <w:rPr>
          <w:rFonts w:ascii="Tahoma" w:hAnsi="Tahoma" w:cs="Tahoma"/>
          <w:sz w:val="19"/>
          <w:szCs w:val="19"/>
        </w:rPr>
      </w:pPr>
    </w:p>
    <w:p w14:paraId="304C78BA" w14:textId="77777777" w:rsidR="008B66F7" w:rsidRPr="003662EA" w:rsidRDefault="00113FAC" w:rsidP="00704D13">
      <w:pPr>
        <w:numPr>
          <w:ilvl w:val="0"/>
          <w:numId w:val="3"/>
        </w:numPr>
        <w:tabs>
          <w:tab w:val="clear" w:pos="360"/>
          <w:tab w:val="num" w:pos="567"/>
        </w:tabs>
        <w:ind w:left="567" w:hanging="283"/>
        <w:jc w:val="both"/>
        <w:rPr>
          <w:rFonts w:ascii="Tahoma" w:hAnsi="Tahoma" w:cs="Tahoma"/>
          <w:sz w:val="19"/>
          <w:szCs w:val="19"/>
        </w:rPr>
      </w:pPr>
      <w:r w:rsidRPr="003662EA">
        <w:rPr>
          <w:rFonts w:ascii="Tahoma" w:hAnsi="Tahoma" w:cs="Tahoma"/>
          <w:sz w:val="19"/>
          <w:szCs w:val="19"/>
        </w:rPr>
        <w:t>Oferta powinna zawierać następujące dokumenty i oświadczenia:</w:t>
      </w:r>
    </w:p>
    <w:p w14:paraId="00C04D5E" w14:textId="77777777" w:rsidR="00D468F3" w:rsidRPr="003662EA" w:rsidRDefault="00113FAC" w:rsidP="00704D13">
      <w:pPr>
        <w:numPr>
          <w:ilvl w:val="1"/>
          <w:numId w:val="3"/>
        </w:numPr>
        <w:tabs>
          <w:tab w:val="clear" w:pos="624"/>
          <w:tab w:val="num" w:pos="709"/>
        </w:tabs>
        <w:ind w:left="709" w:hanging="283"/>
        <w:jc w:val="both"/>
        <w:rPr>
          <w:rFonts w:ascii="Tahoma" w:hAnsi="Tahoma" w:cs="Tahoma"/>
          <w:sz w:val="19"/>
          <w:szCs w:val="19"/>
        </w:rPr>
      </w:pPr>
      <w:r w:rsidRPr="003662EA">
        <w:rPr>
          <w:rFonts w:ascii="Tahoma" w:hAnsi="Tahoma" w:cs="Tahoma"/>
          <w:sz w:val="19"/>
          <w:szCs w:val="19"/>
        </w:rPr>
        <w:t>wypis z właściwego re</w:t>
      </w:r>
      <w:r w:rsidR="00D134D3" w:rsidRPr="003662EA">
        <w:rPr>
          <w:rFonts w:ascii="Tahoma" w:hAnsi="Tahoma" w:cs="Tahoma"/>
          <w:sz w:val="19"/>
          <w:szCs w:val="19"/>
        </w:rPr>
        <w:t>jestru lub z centralnej ewidencji i informacji o działalności gospodarczej</w:t>
      </w:r>
      <w:r w:rsidR="00846633" w:rsidRPr="003662EA">
        <w:rPr>
          <w:rFonts w:ascii="Tahoma" w:hAnsi="Tahoma" w:cs="Tahoma"/>
          <w:sz w:val="19"/>
          <w:szCs w:val="19"/>
        </w:rPr>
        <w:t xml:space="preserve"> </w:t>
      </w:r>
      <w:r w:rsidR="00D134D3" w:rsidRPr="003662EA">
        <w:rPr>
          <w:rFonts w:ascii="Tahoma" w:hAnsi="Tahoma" w:cs="Tahoma"/>
          <w:sz w:val="19"/>
          <w:szCs w:val="19"/>
        </w:rPr>
        <w:t>potwierdzający</w:t>
      </w:r>
      <w:r w:rsidRPr="003662EA">
        <w:rPr>
          <w:rFonts w:ascii="Tahoma" w:hAnsi="Tahoma" w:cs="Tahoma"/>
          <w:sz w:val="19"/>
          <w:szCs w:val="19"/>
        </w:rPr>
        <w:t>, że profil działania oferenta odpowiada przedmiotowi zamówienia oraz wskazujące osobę upoważnioną do dokonywania czynno</w:t>
      </w:r>
      <w:r w:rsidR="009765C8" w:rsidRPr="003662EA">
        <w:rPr>
          <w:rFonts w:ascii="Tahoma" w:hAnsi="Tahoma" w:cs="Tahoma"/>
          <w:sz w:val="19"/>
          <w:szCs w:val="19"/>
        </w:rPr>
        <w:t>ści prawnych w imieniu oferenta,</w:t>
      </w:r>
    </w:p>
    <w:p w14:paraId="6C64C1CC" w14:textId="77777777" w:rsidR="00CB1489" w:rsidRPr="00CD60F1" w:rsidRDefault="00D134D3" w:rsidP="00704D13">
      <w:pPr>
        <w:numPr>
          <w:ilvl w:val="1"/>
          <w:numId w:val="3"/>
        </w:numPr>
        <w:tabs>
          <w:tab w:val="clear" w:pos="624"/>
          <w:tab w:val="num" w:pos="709"/>
        </w:tabs>
        <w:ind w:left="709" w:hanging="283"/>
        <w:jc w:val="both"/>
        <w:rPr>
          <w:rFonts w:ascii="Tahoma" w:hAnsi="Tahoma" w:cs="Tahoma"/>
          <w:sz w:val="19"/>
          <w:szCs w:val="19"/>
        </w:rPr>
      </w:pPr>
      <w:r w:rsidRPr="003662EA">
        <w:rPr>
          <w:rFonts w:ascii="Tahoma" w:hAnsi="Tahoma" w:cs="Tahoma"/>
          <w:sz w:val="19"/>
          <w:szCs w:val="19"/>
        </w:rPr>
        <w:t xml:space="preserve">pełnomocnictwo do podpisania umowy (pełnomocnictwo nie jest wymagane jeżeli uprawnienie do podpisania umowy wynika z treści załączonych do oferty dokumentów – </w:t>
      </w:r>
      <w:r w:rsidR="009765C8" w:rsidRPr="003662EA">
        <w:rPr>
          <w:rFonts w:ascii="Tahoma" w:hAnsi="Tahoma" w:cs="Tahoma"/>
          <w:sz w:val="19"/>
          <w:szCs w:val="19"/>
        </w:rPr>
        <w:t>wypis z rejestru lub ewidencji),</w:t>
      </w:r>
    </w:p>
    <w:p w14:paraId="706BA738" w14:textId="77777777" w:rsidR="008B4551" w:rsidRDefault="0051199B" w:rsidP="00704D13">
      <w:pPr>
        <w:numPr>
          <w:ilvl w:val="1"/>
          <w:numId w:val="3"/>
        </w:numPr>
        <w:tabs>
          <w:tab w:val="clear" w:pos="624"/>
          <w:tab w:val="num" w:pos="709"/>
        </w:tabs>
        <w:ind w:left="709" w:hanging="283"/>
        <w:jc w:val="both"/>
        <w:rPr>
          <w:rFonts w:ascii="Tahoma" w:hAnsi="Tahoma" w:cs="Tahoma"/>
          <w:sz w:val="19"/>
          <w:szCs w:val="19"/>
        </w:rPr>
      </w:pPr>
      <w:r w:rsidRPr="003662EA">
        <w:rPr>
          <w:rFonts w:ascii="Tahoma" w:hAnsi="Tahoma" w:cs="Tahoma"/>
          <w:sz w:val="19"/>
          <w:szCs w:val="19"/>
        </w:rPr>
        <w:t>wypełniony</w:t>
      </w:r>
      <w:r w:rsidR="008B4551" w:rsidRPr="003662EA">
        <w:rPr>
          <w:rFonts w:ascii="Tahoma" w:hAnsi="Tahoma" w:cs="Tahoma"/>
          <w:sz w:val="19"/>
          <w:szCs w:val="19"/>
        </w:rPr>
        <w:t xml:space="preserve"> formularz oferty – załącznik nr 1</w:t>
      </w:r>
      <w:r w:rsidRPr="003662EA">
        <w:rPr>
          <w:rFonts w:ascii="Tahoma" w:hAnsi="Tahoma" w:cs="Tahoma"/>
          <w:sz w:val="19"/>
          <w:szCs w:val="19"/>
        </w:rPr>
        <w:t xml:space="preserve"> do </w:t>
      </w:r>
      <w:r w:rsidR="0034430E" w:rsidRPr="003662EA">
        <w:rPr>
          <w:rFonts w:ascii="Tahoma" w:hAnsi="Tahoma" w:cs="Tahoma"/>
          <w:sz w:val="19"/>
          <w:szCs w:val="19"/>
        </w:rPr>
        <w:t>zaproszenia,</w:t>
      </w:r>
    </w:p>
    <w:p w14:paraId="6CFAFB50" w14:textId="77777777" w:rsidR="00CD60F1" w:rsidRPr="00CD60F1" w:rsidRDefault="00CD60F1" w:rsidP="00704D13">
      <w:pPr>
        <w:numPr>
          <w:ilvl w:val="1"/>
          <w:numId w:val="3"/>
        </w:numPr>
        <w:tabs>
          <w:tab w:val="clear" w:pos="624"/>
          <w:tab w:val="num" w:pos="709"/>
        </w:tabs>
        <w:ind w:left="709" w:hanging="283"/>
        <w:jc w:val="both"/>
        <w:rPr>
          <w:rFonts w:ascii="Tahoma" w:hAnsi="Tahoma" w:cs="Tahoma"/>
          <w:sz w:val="19"/>
          <w:szCs w:val="19"/>
        </w:rPr>
      </w:pPr>
      <w:r w:rsidRPr="003662EA">
        <w:rPr>
          <w:rFonts w:ascii="Tahoma" w:hAnsi="Tahoma" w:cs="Tahoma"/>
          <w:sz w:val="19"/>
          <w:szCs w:val="19"/>
        </w:rPr>
        <w:t>wypełniony</w:t>
      </w:r>
      <w:r>
        <w:rPr>
          <w:rFonts w:ascii="Tahoma" w:hAnsi="Tahoma" w:cs="Tahoma"/>
          <w:sz w:val="19"/>
          <w:szCs w:val="19"/>
        </w:rPr>
        <w:t xml:space="preserve"> formularz cenowy – załącznik nr 2</w:t>
      </w:r>
      <w:r w:rsidRPr="003662EA">
        <w:rPr>
          <w:rFonts w:ascii="Tahoma" w:hAnsi="Tahoma" w:cs="Tahoma"/>
          <w:sz w:val="19"/>
          <w:szCs w:val="19"/>
        </w:rPr>
        <w:t xml:space="preserve"> do zaproszenia,</w:t>
      </w:r>
    </w:p>
    <w:p w14:paraId="73882285" w14:textId="287D8807" w:rsidR="008B66F7" w:rsidRDefault="00113FAC" w:rsidP="00704D13">
      <w:pPr>
        <w:numPr>
          <w:ilvl w:val="1"/>
          <w:numId w:val="3"/>
        </w:numPr>
        <w:tabs>
          <w:tab w:val="clear" w:pos="624"/>
          <w:tab w:val="num" w:pos="709"/>
        </w:tabs>
        <w:ind w:left="709" w:hanging="283"/>
        <w:jc w:val="both"/>
        <w:rPr>
          <w:rFonts w:ascii="Tahoma" w:hAnsi="Tahoma" w:cs="Tahoma"/>
          <w:sz w:val="19"/>
          <w:szCs w:val="19"/>
        </w:rPr>
      </w:pPr>
      <w:r w:rsidRPr="003662EA">
        <w:rPr>
          <w:rFonts w:ascii="Tahoma" w:hAnsi="Tahoma" w:cs="Tahoma"/>
          <w:sz w:val="19"/>
          <w:szCs w:val="19"/>
        </w:rPr>
        <w:t>oświadcz</w:t>
      </w:r>
      <w:r w:rsidR="0034430E" w:rsidRPr="003662EA">
        <w:rPr>
          <w:rFonts w:ascii="Tahoma" w:hAnsi="Tahoma" w:cs="Tahoma"/>
          <w:sz w:val="19"/>
          <w:szCs w:val="19"/>
        </w:rPr>
        <w:t>enie oferenta</w:t>
      </w:r>
      <w:r w:rsidR="00846633" w:rsidRPr="003662EA">
        <w:rPr>
          <w:rFonts w:ascii="Tahoma" w:hAnsi="Tahoma" w:cs="Tahoma"/>
          <w:sz w:val="19"/>
          <w:szCs w:val="19"/>
        </w:rPr>
        <w:t xml:space="preserve"> </w:t>
      </w:r>
      <w:r w:rsidR="00CD60F1">
        <w:rPr>
          <w:rFonts w:ascii="Tahoma" w:hAnsi="Tahoma" w:cs="Tahoma"/>
          <w:sz w:val="19"/>
          <w:szCs w:val="19"/>
        </w:rPr>
        <w:t>– załącznik nr 3</w:t>
      </w:r>
      <w:r w:rsidR="0051199B" w:rsidRPr="003662EA">
        <w:rPr>
          <w:rFonts w:ascii="Tahoma" w:hAnsi="Tahoma" w:cs="Tahoma"/>
          <w:sz w:val="19"/>
          <w:szCs w:val="19"/>
        </w:rPr>
        <w:t xml:space="preserve"> do zaproszenia,</w:t>
      </w:r>
    </w:p>
    <w:p w14:paraId="4B966921" w14:textId="77777777" w:rsidR="00EC1E86" w:rsidRDefault="00EC1E86">
      <w:pPr>
        <w:pStyle w:val="Akapitzlist"/>
        <w:numPr>
          <w:ilvl w:val="0"/>
          <w:numId w:val="10"/>
        </w:numPr>
        <w:ind w:firstLine="85"/>
        <w:rPr>
          <w:rFonts w:ascii="Arial" w:hAnsi="Arial" w:cs="Arial"/>
          <w:sz w:val="18"/>
          <w:szCs w:val="18"/>
        </w:rPr>
      </w:pPr>
      <w:r w:rsidRPr="00EC1E86">
        <w:rPr>
          <w:rFonts w:ascii="Arial" w:hAnsi="Arial" w:cs="Arial"/>
          <w:sz w:val="18"/>
          <w:szCs w:val="18"/>
        </w:rPr>
        <w:t>Ulotki, katalogi lub foldery zawierające dokładny i jednoznaczny opis parametrów oferowanego przedmiotu</w:t>
      </w:r>
    </w:p>
    <w:p w14:paraId="591D6CF2" w14:textId="78F13DAC" w:rsidR="00EC1E86" w:rsidRPr="00EC1E86" w:rsidRDefault="00EC1E86" w:rsidP="00EC1E86">
      <w:pPr>
        <w:pStyle w:val="Akapitzlist"/>
        <w:ind w:left="425"/>
        <w:rPr>
          <w:rFonts w:ascii="Arial" w:hAnsi="Arial" w:cs="Arial"/>
          <w:sz w:val="18"/>
          <w:szCs w:val="18"/>
        </w:rPr>
      </w:pPr>
      <w:r w:rsidRPr="00EC1E86">
        <w:rPr>
          <w:rFonts w:ascii="Arial" w:hAnsi="Arial" w:cs="Arial"/>
          <w:sz w:val="18"/>
          <w:szCs w:val="18"/>
        </w:rPr>
        <w:t xml:space="preserve"> </w:t>
      </w:r>
      <w:r>
        <w:rPr>
          <w:rFonts w:ascii="Arial" w:hAnsi="Arial" w:cs="Arial"/>
          <w:sz w:val="18"/>
          <w:szCs w:val="18"/>
        </w:rPr>
        <w:t xml:space="preserve">     </w:t>
      </w:r>
      <w:r w:rsidRPr="00EC1E86">
        <w:rPr>
          <w:rFonts w:ascii="Arial" w:hAnsi="Arial" w:cs="Arial"/>
          <w:sz w:val="18"/>
          <w:szCs w:val="18"/>
        </w:rPr>
        <w:t xml:space="preserve">zamówienia ze wskazaniem wszystkich parametrów, których wymaga Zamawiający w </w:t>
      </w:r>
      <w:r>
        <w:rPr>
          <w:rFonts w:ascii="Arial" w:hAnsi="Arial" w:cs="Arial"/>
          <w:sz w:val="18"/>
          <w:szCs w:val="18"/>
        </w:rPr>
        <w:t>Zapytaniu ofertowym,</w:t>
      </w:r>
      <w:r w:rsidRPr="00EC1E86">
        <w:rPr>
          <w:rFonts w:ascii="Arial" w:hAnsi="Arial" w:cs="Arial"/>
          <w:sz w:val="18"/>
          <w:szCs w:val="18"/>
        </w:rPr>
        <w:t xml:space="preserve"> </w:t>
      </w:r>
    </w:p>
    <w:p w14:paraId="7AE2828B" w14:textId="77777777" w:rsidR="00EC1E86" w:rsidRDefault="00EC1E86">
      <w:pPr>
        <w:pStyle w:val="Akapitzlist"/>
        <w:numPr>
          <w:ilvl w:val="0"/>
          <w:numId w:val="10"/>
        </w:numPr>
        <w:ind w:firstLine="85"/>
        <w:rPr>
          <w:rFonts w:ascii="Arial" w:hAnsi="Arial" w:cs="Arial"/>
          <w:sz w:val="18"/>
          <w:szCs w:val="18"/>
        </w:rPr>
      </w:pPr>
      <w:r w:rsidRPr="00EC1E86">
        <w:rPr>
          <w:rFonts w:ascii="Arial" w:hAnsi="Arial" w:cs="Arial"/>
          <w:sz w:val="18"/>
          <w:szCs w:val="18"/>
        </w:rPr>
        <w:t xml:space="preserve"> Wszystkie dokumenty składane dla potwierdzenia wymagań w poszczególnych częściach należy oznaczyć</w:t>
      </w:r>
    </w:p>
    <w:p w14:paraId="236BC122" w14:textId="62859621" w:rsidR="00814429" w:rsidRPr="00EC1E86" w:rsidRDefault="00EC1E86" w:rsidP="00EC1E86">
      <w:pPr>
        <w:pStyle w:val="Akapitzlist"/>
        <w:ind w:left="425"/>
        <w:rPr>
          <w:rFonts w:ascii="Arial" w:hAnsi="Arial" w:cs="Arial"/>
          <w:sz w:val="18"/>
          <w:szCs w:val="18"/>
        </w:rPr>
      </w:pPr>
      <w:r>
        <w:rPr>
          <w:rFonts w:ascii="Arial" w:hAnsi="Arial" w:cs="Arial"/>
          <w:sz w:val="18"/>
          <w:szCs w:val="18"/>
        </w:rPr>
        <w:t xml:space="preserve">      </w:t>
      </w:r>
      <w:r w:rsidRPr="00EC1E86">
        <w:rPr>
          <w:rFonts w:ascii="Arial" w:hAnsi="Arial" w:cs="Arial"/>
          <w:sz w:val="18"/>
          <w:szCs w:val="18"/>
        </w:rPr>
        <w:t xml:space="preserve">numerem części zamówienia. </w:t>
      </w:r>
    </w:p>
    <w:p w14:paraId="48A14F43" w14:textId="27CCAB47" w:rsidR="008B66F7" w:rsidRPr="00814429" w:rsidRDefault="00BA2CC2">
      <w:pPr>
        <w:numPr>
          <w:ilvl w:val="1"/>
          <w:numId w:val="11"/>
        </w:numPr>
        <w:ind w:left="425" w:hanging="85"/>
        <w:jc w:val="both"/>
        <w:rPr>
          <w:rFonts w:ascii="Tahoma" w:hAnsi="Tahoma" w:cs="Tahoma"/>
          <w:sz w:val="19"/>
          <w:szCs w:val="19"/>
        </w:rPr>
      </w:pPr>
      <w:r w:rsidRPr="00814429">
        <w:rPr>
          <w:rFonts w:ascii="Tahoma" w:hAnsi="Tahoma" w:cs="Tahoma"/>
          <w:sz w:val="19"/>
          <w:szCs w:val="19"/>
        </w:rPr>
        <w:lastRenderedPageBreak/>
        <w:t xml:space="preserve">zaparafowany projekt </w:t>
      </w:r>
      <w:r w:rsidR="00113FAC" w:rsidRPr="00814429">
        <w:rPr>
          <w:rFonts w:ascii="Tahoma" w:hAnsi="Tahoma" w:cs="Tahoma"/>
          <w:sz w:val="19"/>
          <w:szCs w:val="19"/>
        </w:rPr>
        <w:t>umowy -</w:t>
      </w:r>
      <w:r w:rsidR="00846633" w:rsidRPr="00814429">
        <w:rPr>
          <w:rFonts w:ascii="Tahoma" w:hAnsi="Tahoma" w:cs="Tahoma"/>
          <w:sz w:val="19"/>
          <w:szCs w:val="19"/>
        </w:rPr>
        <w:t xml:space="preserve"> </w:t>
      </w:r>
      <w:r w:rsidR="00113FAC" w:rsidRPr="00814429">
        <w:rPr>
          <w:rFonts w:ascii="Tahoma" w:hAnsi="Tahoma" w:cs="Tahoma"/>
          <w:sz w:val="19"/>
          <w:szCs w:val="19"/>
        </w:rPr>
        <w:t>załączn</w:t>
      </w:r>
      <w:r w:rsidR="00CD60F1" w:rsidRPr="00814429">
        <w:rPr>
          <w:rFonts w:ascii="Tahoma" w:hAnsi="Tahoma" w:cs="Tahoma"/>
          <w:sz w:val="19"/>
          <w:szCs w:val="19"/>
        </w:rPr>
        <w:t xml:space="preserve">ik nr </w:t>
      </w:r>
      <w:r w:rsidR="00553F0A">
        <w:rPr>
          <w:rFonts w:ascii="Tahoma" w:hAnsi="Tahoma" w:cs="Tahoma"/>
          <w:sz w:val="19"/>
          <w:szCs w:val="19"/>
        </w:rPr>
        <w:t>4</w:t>
      </w:r>
      <w:r w:rsidR="0051199B" w:rsidRPr="00814429">
        <w:rPr>
          <w:rFonts w:ascii="Tahoma" w:hAnsi="Tahoma" w:cs="Tahoma"/>
          <w:sz w:val="19"/>
          <w:szCs w:val="19"/>
        </w:rPr>
        <w:t xml:space="preserve"> do zaproszenia</w:t>
      </w:r>
      <w:r w:rsidR="009765C8" w:rsidRPr="00814429">
        <w:rPr>
          <w:rFonts w:ascii="Tahoma" w:hAnsi="Tahoma" w:cs="Tahoma"/>
          <w:sz w:val="19"/>
          <w:szCs w:val="19"/>
        </w:rPr>
        <w:t>.</w:t>
      </w:r>
    </w:p>
    <w:p w14:paraId="712EA548" w14:textId="77777777" w:rsidR="00814429" w:rsidRDefault="00814429" w:rsidP="00814429">
      <w:pPr>
        <w:ind w:left="426"/>
        <w:jc w:val="both"/>
        <w:rPr>
          <w:rFonts w:ascii="Tahoma" w:hAnsi="Tahoma" w:cs="Tahoma"/>
          <w:sz w:val="19"/>
          <w:szCs w:val="19"/>
        </w:rPr>
      </w:pPr>
    </w:p>
    <w:p w14:paraId="6F6A9C6C" w14:textId="77777777" w:rsidR="002F49E5" w:rsidRPr="002F49E5" w:rsidRDefault="002F49E5">
      <w:pPr>
        <w:numPr>
          <w:ilvl w:val="2"/>
          <w:numId w:val="11"/>
        </w:numPr>
        <w:ind w:hanging="56"/>
        <w:jc w:val="both"/>
        <w:rPr>
          <w:rFonts w:ascii="Tahoma" w:hAnsi="Tahoma" w:cs="Tahoma"/>
          <w:sz w:val="19"/>
          <w:szCs w:val="19"/>
        </w:rPr>
      </w:pPr>
      <w:r w:rsidRPr="002F49E5">
        <w:rPr>
          <w:rFonts w:ascii="Tahoma" w:hAnsi="Tahoma" w:cs="Tahoma"/>
          <w:sz w:val="19"/>
          <w:szCs w:val="19"/>
        </w:rPr>
        <w:t>Ofertę można złożyć w formie:</w:t>
      </w:r>
    </w:p>
    <w:p w14:paraId="17B0A1DF" w14:textId="1D3E6C12" w:rsidR="005A77C2" w:rsidRPr="005A77C2" w:rsidRDefault="002F49E5">
      <w:pPr>
        <w:pStyle w:val="Akapitzlist"/>
        <w:numPr>
          <w:ilvl w:val="3"/>
          <w:numId w:val="9"/>
        </w:numPr>
        <w:tabs>
          <w:tab w:val="clear" w:pos="473"/>
          <w:tab w:val="num" w:pos="709"/>
        </w:tabs>
        <w:ind w:left="709" w:hanging="283"/>
        <w:jc w:val="both"/>
        <w:rPr>
          <w:rFonts w:ascii="Tahoma" w:hAnsi="Tahoma" w:cs="Tahoma"/>
          <w:sz w:val="19"/>
          <w:szCs w:val="19"/>
        </w:rPr>
      </w:pPr>
      <w:r w:rsidRPr="002F49E5">
        <w:rPr>
          <w:rFonts w:ascii="Tahoma" w:hAnsi="Tahoma" w:cs="Tahoma"/>
          <w:sz w:val="19"/>
          <w:szCs w:val="19"/>
        </w:rPr>
        <w:t xml:space="preserve">pisemnej </w:t>
      </w:r>
      <w:r w:rsidR="009A17C6">
        <w:rPr>
          <w:rFonts w:ascii="Tahoma" w:hAnsi="Tahoma" w:cs="Tahoma"/>
          <w:sz w:val="19"/>
          <w:szCs w:val="19"/>
        </w:rPr>
        <w:t>u</w:t>
      </w:r>
      <w:r w:rsidRPr="002F49E5">
        <w:rPr>
          <w:rFonts w:ascii="Tahoma" w:hAnsi="Tahoma" w:cs="Tahoma"/>
          <w:sz w:val="19"/>
          <w:szCs w:val="19"/>
        </w:rPr>
        <w:t xml:space="preserve"> Zamawiającego (Krapkowickie Centrum Zdrowia Sp. z o.o., </w:t>
      </w:r>
      <w:r w:rsidR="009A17C6">
        <w:rPr>
          <w:rFonts w:ascii="Tahoma" w:hAnsi="Tahoma" w:cs="Tahoma"/>
          <w:sz w:val="19"/>
          <w:szCs w:val="19"/>
        </w:rPr>
        <w:t>ul. Piastowska 16A</w:t>
      </w:r>
      <w:r w:rsidRPr="002F49E5">
        <w:rPr>
          <w:rFonts w:ascii="Tahoma" w:hAnsi="Tahoma" w:cs="Tahoma"/>
          <w:sz w:val="19"/>
          <w:szCs w:val="19"/>
        </w:rPr>
        <w:t>, 47-303 Krapkowice) – Sekretariat</w:t>
      </w:r>
    </w:p>
    <w:p w14:paraId="6E3EB795" w14:textId="7EC4AC20" w:rsidR="005A77C2" w:rsidRDefault="005A77C2" w:rsidP="005A77C2">
      <w:pPr>
        <w:jc w:val="both"/>
        <w:rPr>
          <w:rFonts w:ascii="Tahoma" w:hAnsi="Tahoma" w:cs="Tahoma"/>
          <w:sz w:val="20"/>
          <w:szCs w:val="20"/>
        </w:rPr>
      </w:pPr>
      <w:r>
        <w:rPr>
          <w:rFonts w:ascii="Tahoma" w:hAnsi="Tahoma" w:cs="Tahoma"/>
          <w:sz w:val="20"/>
          <w:szCs w:val="20"/>
        </w:rPr>
        <w:t xml:space="preserve"> </w:t>
      </w:r>
      <w:r w:rsidRPr="00AD42C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rPr>
        <w:tab/>
      </w:r>
      <w:r w:rsidRPr="00AD42C9">
        <w:rPr>
          <w:rFonts w:ascii="Tahoma" w:hAnsi="Tahoma" w:cs="Tahoma"/>
          <w:sz w:val="20"/>
          <w:szCs w:val="20"/>
        </w:rPr>
        <w:t xml:space="preserve">Na kopercie należy umieścić napis: </w:t>
      </w:r>
    </w:p>
    <w:p w14:paraId="7715CB95" w14:textId="77777777" w:rsidR="005A77C2" w:rsidRPr="002F49E5" w:rsidRDefault="005A77C2" w:rsidP="005A77C2">
      <w:pPr>
        <w:jc w:val="both"/>
        <w:rPr>
          <w:rFonts w:ascii="Tahoma" w:hAnsi="Tahoma" w:cs="Tahoma"/>
          <w:sz w:val="20"/>
          <w:szCs w:val="20"/>
        </w:rPr>
      </w:pPr>
    </w:p>
    <w:p w14:paraId="1A300818" w14:textId="6E1BCC54" w:rsidR="005A77C2" w:rsidRPr="003662EA" w:rsidRDefault="005A77C2" w:rsidP="005A77C2">
      <w:pPr>
        <w:ind w:left="709"/>
        <w:jc w:val="center"/>
        <w:rPr>
          <w:rFonts w:ascii="Tahoma" w:hAnsi="Tahoma" w:cs="Tahoma"/>
          <w:b/>
          <w:sz w:val="19"/>
          <w:szCs w:val="19"/>
        </w:rPr>
      </w:pPr>
      <w:r w:rsidRPr="003662EA">
        <w:rPr>
          <w:rFonts w:ascii="Tahoma" w:hAnsi="Tahoma" w:cs="Tahoma"/>
          <w:b/>
          <w:sz w:val="19"/>
          <w:szCs w:val="19"/>
        </w:rPr>
        <w:t xml:space="preserve">,,Oferta na </w:t>
      </w:r>
      <w:r>
        <w:rPr>
          <w:rFonts w:ascii="Tahoma" w:hAnsi="Tahoma" w:cs="Tahoma"/>
          <w:b/>
          <w:sz w:val="19"/>
          <w:szCs w:val="19"/>
        </w:rPr>
        <w:t>dostawę materiałów jednorazowego użytku dla</w:t>
      </w:r>
    </w:p>
    <w:p w14:paraId="3FB34906" w14:textId="6C7806FA" w:rsidR="005A77C2" w:rsidRPr="003662EA" w:rsidRDefault="005A77C2" w:rsidP="005A77C2">
      <w:pPr>
        <w:ind w:left="709"/>
        <w:jc w:val="center"/>
        <w:rPr>
          <w:rFonts w:ascii="Tahoma" w:hAnsi="Tahoma" w:cs="Tahoma"/>
          <w:b/>
          <w:sz w:val="19"/>
          <w:szCs w:val="19"/>
        </w:rPr>
      </w:pPr>
      <w:r w:rsidRPr="003662EA">
        <w:rPr>
          <w:rFonts w:ascii="Tahoma" w:hAnsi="Tahoma" w:cs="Tahoma"/>
          <w:b/>
          <w:sz w:val="19"/>
          <w:szCs w:val="19"/>
        </w:rPr>
        <w:t>Krapkowickiego Centrum Zdrowia Sp. z o.o.</w:t>
      </w:r>
      <w:r>
        <w:rPr>
          <w:rFonts w:ascii="Tahoma" w:hAnsi="Tahoma" w:cs="Tahoma"/>
          <w:b/>
          <w:sz w:val="19"/>
          <w:szCs w:val="19"/>
        </w:rPr>
        <w:t xml:space="preserve"> ZO/</w:t>
      </w:r>
      <w:r w:rsidR="005A03B7">
        <w:rPr>
          <w:rFonts w:ascii="Tahoma" w:hAnsi="Tahoma" w:cs="Tahoma"/>
          <w:b/>
          <w:sz w:val="19"/>
          <w:szCs w:val="19"/>
        </w:rPr>
        <w:t>6</w:t>
      </w:r>
      <w:r>
        <w:rPr>
          <w:rFonts w:ascii="Tahoma" w:hAnsi="Tahoma" w:cs="Tahoma"/>
          <w:b/>
          <w:sz w:val="19"/>
          <w:szCs w:val="19"/>
        </w:rPr>
        <w:t>/2023</w:t>
      </w:r>
      <w:r w:rsidRPr="003662EA">
        <w:rPr>
          <w:rFonts w:ascii="Tahoma" w:hAnsi="Tahoma" w:cs="Tahoma"/>
          <w:b/>
          <w:sz w:val="19"/>
          <w:szCs w:val="19"/>
        </w:rPr>
        <w:t>”,</w:t>
      </w:r>
    </w:p>
    <w:p w14:paraId="650105EB" w14:textId="77777777" w:rsidR="005A77C2" w:rsidRPr="002F49E5" w:rsidRDefault="005A77C2" w:rsidP="005A77C2">
      <w:pPr>
        <w:pStyle w:val="Akapitzlist"/>
        <w:ind w:left="709"/>
        <w:jc w:val="both"/>
        <w:rPr>
          <w:rFonts w:ascii="Tahoma" w:hAnsi="Tahoma" w:cs="Tahoma"/>
          <w:sz w:val="19"/>
          <w:szCs w:val="19"/>
        </w:rPr>
      </w:pPr>
    </w:p>
    <w:p w14:paraId="5AB52A56" w14:textId="3123EF7F" w:rsidR="002F49E5" w:rsidRPr="002F49E5" w:rsidRDefault="002F49E5">
      <w:pPr>
        <w:pStyle w:val="Akapitzlist"/>
        <w:numPr>
          <w:ilvl w:val="3"/>
          <w:numId w:val="9"/>
        </w:numPr>
        <w:tabs>
          <w:tab w:val="clear" w:pos="473"/>
          <w:tab w:val="num" w:pos="709"/>
        </w:tabs>
        <w:ind w:left="709" w:hanging="283"/>
        <w:jc w:val="both"/>
        <w:rPr>
          <w:rFonts w:ascii="Tahoma" w:hAnsi="Tahoma" w:cs="Tahoma"/>
          <w:sz w:val="19"/>
          <w:szCs w:val="19"/>
        </w:rPr>
      </w:pPr>
      <w:r w:rsidRPr="002F49E5">
        <w:rPr>
          <w:rFonts w:ascii="Tahoma" w:hAnsi="Tahoma" w:cs="Tahoma"/>
          <w:sz w:val="19"/>
          <w:szCs w:val="19"/>
        </w:rPr>
        <w:t>elektronicznej na adres:</w:t>
      </w:r>
      <w:r w:rsidRPr="002D12C5">
        <w:rPr>
          <w:rFonts w:ascii="Tahoma" w:hAnsi="Tahoma" w:cs="Tahoma"/>
          <w:sz w:val="19"/>
          <w:szCs w:val="19"/>
        </w:rPr>
        <w:t xml:space="preserve"> </w:t>
      </w:r>
      <w:hyperlink r:id="rId10" w:history="1">
        <w:r w:rsidR="005A77C2" w:rsidRPr="000A123A">
          <w:rPr>
            <w:rStyle w:val="Hipercze"/>
            <w:rFonts w:ascii="Tahoma" w:hAnsi="Tahoma" w:cs="Tahoma"/>
            <w:sz w:val="19"/>
            <w:szCs w:val="19"/>
          </w:rPr>
          <w:t>przetargi@kcz.krapkowice.pl</w:t>
        </w:r>
      </w:hyperlink>
      <w:r w:rsidR="005A77C2">
        <w:rPr>
          <w:rStyle w:val="Hipercze"/>
          <w:rFonts w:ascii="Tahoma" w:hAnsi="Tahoma" w:cs="Tahoma"/>
          <w:sz w:val="19"/>
          <w:szCs w:val="19"/>
        </w:rPr>
        <w:t xml:space="preserve"> </w:t>
      </w:r>
      <w:r w:rsidR="002D12C5">
        <w:t xml:space="preserve"> </w:t>
      </w:r>
    </w:p>
    <w:p w14:paraId="73260DB0" w14:textId="22BE21F2" w:rsidR="002F49E5" w:rsidRDefault="002F49E5">
      <w:pPr>
        <w:pStyle w:val="Akapitzlist"/>
        <w:numPr>
          <w:ilvl w:val="3"/>
          <w:numId w:val="9"/>
        </w:numPr>
        <w:tabs>
          <w:tab w:val="clear" w:pos="473"/>
          <w:tab w:val="num" w:pos="709"/>
        </w:tabs>
        <w:ind w:left="709" w:hanging="283"/>
        <w:jc w:val="both"/>
        <w:rPr>
          <w:rFonts w:ascii="Tahoma" w:hAnsi="Tahoma" w:cs="Tahoma"/>
          <w:sz w:val="19"/>
          <w:szCs w:val="19"/>
        </w:rPr>
      </w:pPr>
      <w:r w:rsidRPr="002F49E5">
        <w:rPr>
          <w:rFonts w:ascii="Tahoma" w:hAnsi="Tahoma" w:cs="Tahoma"/>
          <w:sz w:val="19"/>
          <w:szCs w:val="19"/>
        </w:rPr>
        <w:t>lub faksem, nr : 77 44 59</w:t>
      </w:r>
      <w:r w:rsidR="00D37A43">
        <w:rPr>
          <w:rFonts w:ascii="Tahoma" w:hAnsi="Tahoma" w:cs="Tahoma"/>
          <w:sz w:val="19"/>
          <w:szCs w:val="19"/>
        </w:rPr>
        <w:t> </w:t>
      </w:r>
      <w:r w:rsidRPr="002F49E5">
        <w:rPr>
          <w:rFonts w:ascii="Tahoma" w:hAnsi="Tahoma" w:cs="Tahoma"/>
          <w:sz w:val="19"/>
          <w:szCs w:val="19"/>
        </w:rPr>
        <w:t>826</w:t>
      </w:r>
    </w:p>
    <w:p w14:paraId="15E82116" w14:textId="77777777" w:rsidR="00D37A43" w:rsidRPr="002F49E5" w:rsidRDefault="00D37A43" w:rsidP="00D37A43">
      <w:pPr>
        <w:pStyle w:val="Akapitzlist"/>
        <w:ind w:left="709"/>
        <w:jc w:val="both"/>
        <w:rPr>
          <w:rFonts w:ascii="Tahoma" w:hAnsi="Tahoma" w:cs="Tahoma"/>
          <w:sz w:val="19"/>
          <w:szCs w:val="19"/>
        </w:rPr>
      </w:pPr>
    </w:p>
    <w:p w14:paraId="0549FE1F" w14:textId="72FF4167" w:rsidR="002F49E5" w:rsidRPr="002F49E5" w:rsidRDefault="002F49E5" w:rsidP="00D37A43">
      <w:pPr>
        <w:pStyle w:val="Nagwek2"/>
        <w:ind w:left="0" w:firstLine="284"/>
        <w:jc w:val="center"/>
        <w:rPr>
          <w:rFonts w:ascii="Tahoma" w:hAnsi="Tahoma" w:cs="Tahoma"/>
          <w:sz w:val="19"/>
          <w:szCs w:val="19"/>
        </w:rPr>
      </w:pPr>
      <w:r w:rsidRPr="002F49E5">
        <w:rPr>
          <w:rFonts w:ascii="Tahoma" w:hAnsi="Tahoma" w:cs="Tahoma"/>
          <w:sz w:val="19"/>
          <w:szCs w:val="19"/>
        </w:rPr>
        <w:t xml:space="preserve">do dnia </w:t>
      </w:r>
      <w:r w:rsidR="005A77C2">
        <w:rPr>
          <w:rFonts w:ascii="Tahoma" w:hAnsi="Tahoma" w:cs="Tahoma"/>
          <w:sz w:val="19"/>
          <w:szCs w:val="19"/>
          <w:u w:val="single"/>
        </w:rPr>
        <w:t>09</w:t>
      </w:r>
      <w:r w:rsidR="00E56A71">
        <w:rPr>
          <w:rFonts w:ascii="Tahoma" w:hAnsi="Tahoma" w:cs="Tahoma"/>
          <w:sz w:val="19"/>
          <w:szCs w:val="19"/>
          <w:u w:val="single"/>
        </w:rPr>
        <w:t>.0</w:t>
      </w:r>
      <w:r w:rsidR="005A77C2">
        <w:rPr>
          <w:rFonts w:ascii="Tahoma" w:hAnsi="Tahoma" w:cs="Tahoma"/>
          <w:sz w:val="19"/>
          <w:szCs w:val="19"/>
          <w:u w:val="single"/>
        </w:rPr>
        <w:t>8</w:t>
      </w:r>
      <w:r w:rsidR="00E56A71">
        <w:rPr>
          <w:rFonts w:ascii="Tahoma" w:hAnsi="Tahoma" w:cs="Tahoma"/>
          <w:sz w:val="19"/>
          <w:szCs w:val="19"/>
          <w:u w:val="single"/>
        </w:rPr>
        <w:t>.20</w:t>
      </w:r>
      <w:r w:rsidR="00EF63D7">
        <w:rPr>
          <w:rFonts w:ascii="Tahoma" w:hAnsi="Tahoma" w:cs="Tahoma"/>
          <w:sz w:val="19"/>
          <w:szCs w:val="19"/>
          <w:u w:val="single"/>
        </w:rPr>
        <w:t>2</w:t>
      </w:r>
      <w:r w:rsidR="005A77C2">
        <w:rPr>
          <w:rFonts w:ascii="Tahoma" w:hAnsi="Tahoma" w:cs="Tahoma"/>
          <w:sz w:val="19"/>
          <w:szCs w:val="19"/>
          <w:u w:val="single"/>
        </w:rPr>
        <w:t>3</w:t>
      </w:r>
      <w:r w:rsidR="00745030">
        <w:rPr>
          <w:rFonts w:ascii="Tahoma" w:hAnsi="Tahoma" w:cs="Tahoma"/>
          <w:sz w:val="19"/>
          <w:szCs w:val="19"/>
          <w:u w:val="single"/>
        </w:rPr>
        <w:t xml:space="preserve"> </w:t>
      </w:r>
      <w:r w:rsidRPr="002F49E5">
        <w:rPr>
          <w:rFonts w:ascii="Tahoma" w:hAnsi="Tahoma" w:cs="Tahoma"/>
          <w:sz w:val="19"/>
          <w:szCs w:val="19"/>
          <w:u w:val="single"/>
        </w:rPr>
        <w:t>r</w:t>
      </w:r>
      <w:r w:rsidRPr="002F49E5">
        <w:rPr>
          <w:rFonts w:ascii="Tahoma" w:hAnsi="Tahoma" w:cs="Tahoma"/>
          <w:sz w:val="19"/>
          <w:szCs w:val="19"/>
        </w:rPr>
        <w:t>. do godziny 1</w:t>
      </w:r>
      <w:r w:rsidR="00EF63D7">
        <w:rPr>
          <w:rFonts w:ascii="Tahoma" w:hAnsi="Tahoma" w:cs="Tahoma"/>
          <w:sz w:val="19"/>
          <w:szCs w:val="19"/>
        </w:rPr>
        <w:t>0</w:t>
      </w:r>
      <w:r w:rsidRPr="002F49E5">
        <w:rPr>
          <w:rFonts w:ascii="Tahoma" w:hAnsi="Tahoma" w:cs="Tahoma"/>
          <w:sz w:val="19"/>
          <w:szCs w:val="19"/>
        </w:rPr>
        <w:t>.00.</w:t>
      </w:r>
    </w:p>
    <w:p w14:paraId="02A6966D" w14:textId="61FD4F6C" w:rsidR="002F49E5" w:rsidRDefault="002F49E5" w:rsidP="00D37A43">
      <w:pPr>
        <w:pStyle w:val="Nagwek2"/>
        <w:ind w:left="0" w:firstLine="284"/>
        <w:jc w:val="center"/>
        <w:rPr>
          <w:rFonts w:ascii="Tahoma" w:hAnsi="Tahoma" w:cs="Tahoma"/>
          <w:sz w:val="19"/>
          <w:szCs w:val="19"/>
        </w:rPr>
      </w:pPr>
      <w:r w:rsidRPr="002F49E5">
        <w:rPr>
          <w:rFonts w:ascii="Tahoma" w:hAnsi="Tahoma" w:cs="Tahoma"/>
          <w:sz w:val="19"/>
          <w:szCs w:val="19"/>
        </w:rPr>
        <w:t xml:space="preserve">Otwarcie ofert </w:t>
      </w:r>
      <w:r w:rsidR="0001387A">
        <w:rPr>
          <w:rFonts w:ascii="Tahoma" w:hAnsi="Tahoma" w:cs="Tahoma"/>
          <w:sz w:val="19"/>
          <w:szCs w:val="19"/>
          <w:u w:val="single"/>
        </w:rPr>
        <w:t>0</w:t>
      </w:r>
      <w:r w:rsidR="005A03B7">
        <w:rPr>
          <w:rFonts w:ascii="Tahoma" w:hAnsi="Tahoma" w:cs="Tahoma"/>
          <w:sz w:val="19"/>
          <w:szCs w:val="19"/>
          <w:u w:val="single"/>
        </w:rPr>
        <w:t>9</w:t>
      </w:r>
      <w:r w:rsidR="00E56A71">
        <w:rPr>
          <w:rFonts w:ascii="Tahoma" w:hAnsi="Tahoma" w:cs="Tahoma"/>
          <w:sz w:val="19"/>
          <w:szCs w:val="19"/>
          <w:u w:val="single"/>
        </w:rPr>
        <w:t>.0</w:t>
      </w:r>
      <w:r w:rsidR="005A03B7">
        <w:rPr>
          <w:rFonts w:ascii="Tahoma" w:hAnsi="Tahoma" w:cs="Tahoma"/>
          <w:sz w:val="19"/>
          <w:szCs w:val="19"/>
          <w:u w:val="single"/>
        </w:rPr>
        <w:t>8</w:t>
      </w:r>
      <w:r w:rsidR="00E56A71">
        <w:rPr>
          <w:rFonts w:ascii="Tahoma" w:hAnsi="Tahoma" w:cs="Tahoma"/>
          <w:sz w:val="19"/>
          <w:szCs w:val="19"/>
          <w:u w:val="single"/>
        </w:rPr>
        <w:t>.20</w:t>
      </w:r>
      <w:r w:rsidR="00EF63D7">
        <w:rPr>
          <w:rFonts w:ascii="Tahoma" w:hAnsi="Tahoma" w:cs="Tahoma"/>
          <w:sz w:val="19"/>
          <w:szCs w:val="19"/>
          <w:u w:val="single"/>
        </w:rPr>
        <w:t>2</w:t>
      </w:r>
      <w:r w:rsidR="005A03B7">
        <w:rPr>
          <w:rFonts w:ascii="Tahoma" w:hAnsi="Tahoma" w:cs="Tahoma"/>
          <w:sz w:val="19"/>
          <w:szCs w:val="19"/>
          <w:u w:val="single"/>
        </w:rPr>
        <w:t>3</w:t>
      </w:r>
      <w:r w:rsidR="00745030">
        <w:rPr>
          <w:rFonts w:ascii="Tahoma" w:hAnsi="Tahoma" w:cs="Tahoma"/>
          <w:sz w:val="19"/>
          <w:szCs w:val="19"/>
          <w:u w:val="single"/>
        </w:rPr>
        <w:t xml:space="preserve"> </w:t>
      </w:r>
      <w:r w:rsidRPr="002F49E5">
        <w:rPr>
          <w:rFonts w:ascii="Tahoma" w:hAnsi="Tahoma" w:cs="Tahoma"/>
          <w:sz w:val="19"/>
          <w:szCs w:val="19"/>
          <w:u w:val="single"/>
        </w:rPr>
        <w:t xml:space="preserve">r. </w:t>
      </w:r>
      <w:r w:rsidRPr="002F49E5">
        <w:rPr>
          <w:rFonts w:ascii="Tahoma" w:hAnsi="Tahoma" w:cs="Tahoma"/>
          <w:sz w:val="19"/>
          <w:szCs w:val="19"/>
        </w:rPr>
        <w:t>o godz. 1</w:t>
      </w:r>
      <w:r w:rsidR="00EF63D7">
        <w:rPr>
          <w:rFonts w:ascii="Tahoma" w:hAnsi="Tahoma" w:cs="Tahoma"/>
          <w:sz w:val="19"/>
          <w:szCs w:val="19"/>
        </w:rPr>
        <w:t>0</w:t>
      </w:r>
      <w:r w:rsidRPr="002F49E5">
        <w:rPr>
          <w:rFonts w:ascii="Tahoma" w:hAnsi="Tahoma" w:cs="Tahoma"/>
          <w:sz w:val="19"/>
          <w:szCs w:val="19"/>
        </w:rPr>
        <w:t>.30</w:t>
      </w:r>
    </w:p>
    <w:p w14:paraId="03D3AA03" w14:textId="77777777" w:rsidR="00CB1489" w:rsidRPr="003662EA" w:rsidRDefault="00CB1489" w:rsidP="00CB1489">
      <w:pPr>
        <w:rPr>
          <w:rFonts w:ascii="Tahoma" w:hAnsi="Tahoma" w:cs="Tahoma"/>
          <w:sz w:val="19"/>
          <w:szCs w:val="19"/>
        </w:rPr>
      </w:pPr>
    </w:p>
    <w:p w14:paraId="6A2DD59B" w14:textId="77777777" w:rsidR="00257497" w:rsidRPr="003662EA" w:rsidRDefault="00257497" w:rsidP="009B2523">
      <w:pPr>
        <w:ind w:firstLine="284"/>
        <w:rPr>
          <w:rFonts w:ascii="Tahoma" w:hAnsi="Tahoma" w:cs="Tahoma"/>
          <w:b/>
          <w:sz w:val="19"/>
          <w:szCs w:val="19"/>
          <w:u w:val="single"/>
        </w:rPr>
      </w:pPr>
      <w:r w:rsidRPr="003662EA">
        <w:rPr>
          <w:rFonts w:ascii="Tahoma" w:hAnsi="Tahoma" w:cs="Tahoma"/>
          <w:b/>
          <w:sz w:val="19"/>
          <w:szCs w:val="19"/>
          <w:u w:val="single"/>
        </w:rPr>
        <w:t xml:space="preserve">Po </w:t>
      </w:r>
      <w:r w:rsidR="009765C8" w:rsidRPr="003662EA">
        <w:rPr>
          <w:rFonts w:ascii="Tahoma" w:hAnsi="Tahoma" w:cs="Tahoma"/>
          <w:b/>
          <w:sz w:val="19"/>
          <w:szCs w:val="19"/>
          <w:u w:val="single"/>
        </w:rPr>
        <w:t xml:space="preserve">otwarciu </w:t>
      </w:r>
      <w:r w:rsidRPr="003662EA">
        <w:rPr>
          <w:rFonts w:ascii="Tahoma" w:hAnsi="Tahoma" w:cs="Tahoma"/>
          <w:b/>
          <w:sz w:val="19"/>
          <w:szCs w:val="19"/>
          <w:u w:val="single"/>
        </w:rPr>
        <w:t>ofert Zamawiający dopuszcza możliwość negocjacji cen ofert z Wykonawcami.</w:t>
      </w:r>
    </w:p>
    <w:p w14:paraId="7B689510" w14:textId="77777777" w:rsidR="008C606D" w:rsidRPr="003662EA" w:rsidRDefault="008C606D" w:rsidP="00D148EB">
      <w:pPr>
        <w:rPr>
          <w:rFonts w:ascii="Tahoma" w:hAnsi="Tahoma" w:cs="Tahoma"/>
          <w:sz w:val="19"/>
          <w:szCs w:val="19"/>
        </w:rPr>
      </w:pPr>
    </w:p>
    <w:p w14:paraId="762B8D61" w14:textId="77777777" w:rsidR="00257497" w:rsidRPr="003662EA" w:rsidRDefault="00113FAC">
      <w:pPr>
        <w:pStyle w:val="Nagwek2"/>
        <w:ind w:hanging="6237"/>
        <w:rPr>
          <w:rFonts w:ascii="Tahoma" w:hAnsi="Tahoma" w:cs="Tahoma"/>
          <w:sz w:val="19"/>
          <w:szCs w:val="19"/>
          <w:u w:val="single"/>
        </w:rPr>
      </w:pPr>
      <w:r w:rsidRPr="003662EA">
        <w:rPr>
          <w:rFonts w:ascii="Tahoma" w:hAnsi="Tahoma" w:cs="Tahoma"/>
          <w:sz w:val="19"/>
          <w:szCs w:val="19"/>
          <w:u w:val="single"/>
        </w:rPr>
        <w:t xml:space="preserve">V. </w:t>
      </w:r>
      <w:r w:rsidR="00257497" w:rsidRPr="003662EA">
        <w:rPr>
          <w:rFonts w:ascii="Tahoma" w:hAnsi="Tahoma" w:cs="Tahoma"/>
          <w:sz w:val="19"/>
          <w:szCs w:val="19"/>
          <w:u w:val="single"/>
        </w:rPr>
        <w:t>Ocena ofert</w:t>
      </w:r>
    </w:p>
    <w:p w14:paraId="7FDBCB21" w14:textId="77777777" w:rsidR="00812DE8" w:rsidRPr="003662EA" w:rsidRDefault="00812DE8" w:rsidP="00812DE8">
      <w:pPr>
        <w:rPr>
          <w:rFonts w:ascii="Tahoma" w:hAnsi="Tahoma" w:cs="Tahoma"/>
          <w:sz w:val="19"/>
          <w:szCs w:val="19"/>
        </w:rPr>
      </w:pPr>
    </w:p>
    <w:p w14:paraId="2E0CABCC" w14:textId="77777777" w:rsidR="0052403B" w:rsidRPr="003662EA" w:rsidRDefault="0052403B" w:rsidP="0052403B">
      <w:pPr>
        <w:ind w:left="284"/>
        <w:rPr>
          <w:rFonts w:ascii="Tahoma" w:hAnsi="Tahoma" w:cs="Tahoma"/>
          <w:sz w:val="19"/>
          <w:szCs w:val="19"/>
        </w:rPr>
      </w:pPr>
      <w:r w:rsidRPr="003662EA">
        <w:rPr>
          <w:rFonts w:ascii="Tahoma" w:hAnsi="Tahoma" w:cs="Tahoma"/>
          <w:sz w:val="19"/>
          <w:szCs w:val="19"/>
        </w:rPr>
        <w:t xml:space="preserve">Zamawiający dokona oceny ofert na podstawie następujących </w:t>
      </w:r>
      <w:r w:rsidR="00471ED4" w:rsidRPr="003662EA">
        <w:rPr>
          <w:rFonts w:ascii="Tahoma" w:hAnsi="Tahoma" w:cs="Tahoma"/>
          <w:sz w:val="19"/>
          <w:szCs w:val="19"/>
        </w:rPr>
        <w:t>kryteriów:</w:t>
      </w:r>
    </w:p>
    <w:p w14:paraId="37277FDC" w14:textId="77777777" w:rsidR="00471ED4" w:rsidRPr="003662EA" w:rsidRDefault="00471ED4">
      <w:pPr>
        <w:pStyle w:val="Akapitzlist"/>
        <w:numPr>
          <w:ilvl w:val="0"/>
          <w:numId w:val="8"/>
        </w:numPr>
        <w:rPr>
          <w:rFonts w:ascii="Tahoma" w:hAnsi="Tahoma" w:cs="Tahoma"/>
          <w:sz w:val="19"/>
          <w:szCs w:val="19"/>
        </w:rPr>
      </w:pPr>
      <w:r w:rsidRPr="003662EA">
        <w:rPr>
          <w:rFonts w:ascii="Tahoma" w:hAnsi="Tahoma" w:cs="Tahoma"/>
          <w:sz w:val="19"/>
          <w:szCs w:val="19"/>
        </w:rPr>
        <w:t>najniższa cena, waga kryterium – 100%</w:t>
      </w:r>
      <w:r w:rsidR="009765C8" w:rsidRPr="003662EA">
        <w:rPr>
          <w:rFonts w:ascii="Tahoma" w:hAnsi="Tahoma" w:cs="Tahoma"/>
          <w:sz w:val="19"/>
          <w:szCs w:val="19"/>
        </w:rPr>
        <w:t>.</w:t>
      </w:r>
    </w:p>
    <w:p w14:paraId="0160F118" w14:textId="77777777" w:rsidR="00257497" w:rsidRPr="003662EA" w:rsidRDefault="00257497">
      <w:pPr>
        <w:pStyle w:val="Nagwek2"/>
        <w:ind w:hanging="6237"/>
        <w:rPr>
          <w:rFonts w:ascii="Tahoma" w:hAnsi="Tahoma" w:cs="Tahoma"/>
          <w:sz w:val="19"/>
          <w:szCs w:val="19"/>
          <w:u w:val="single"/>
        </w:rPr>
      </w:pPr>
    </w:p>
    <w:p w14:paraId="7F0DD4D8" w14:textId="77777777" w:rsidR="008B66F7" w:rsidRPr="003662EA" w:rsidRDefault="00257497" w:rsidP="00812DE8">
      <w:pPr>
        <w:pStyle w:val="Nagwek2"/>
        <w:ind w:hanging="6237"/>
        <w:rPr>
          <w:rFonts w:ascii="Tahoma" w:hAnsi="Tahoma" w:cs="Tahoma"/>
          <w:sz w:val="19"/>
          <w:szCs w:val="19"/>
          <w:u w:val="single"/>
        </w:rPr>
      </w:pPr>
      <w:r w:rsidRPr="003662EA">
        <w:rPr>
          <w:rFonts w:ascii="Tahoma" w:hAnsi="Tahoma" w:cs="Tahoma"/>
          <w:sz w:val="19"/>
          <w:szCs w:val="19"/>
          <w:u w:val="single"/>
        </w:rPr>
        <w:t xml:space="preserve">VI. </w:t>
      </w:r>
      <w:r w:rsidR="00113FAC" w:rsidRPr="003662EA">
        <w:rPr>
          <w:rFonts w:ascii="Tahoma" w:hAnsi="Tahoma" w:cs="Tahoma"/>
          <w:sz w:val="19"/>
          <w:szCs w:val="19"/>
          <w:u w:val="single"/>
        </w:rPr>
        <w:t>Kontakt z Wykonawcą</w:t>
      </w:r>
    </w:p>
    <w:p w14:paraId="50AB6C56" w14:textId="77777777" w:rsidR="00812DE8" w:rsidRPr="003662EA" w:rsidRDefault="00812DE8" w:rsidP="00812DE8">
      <w:pPr>
        <w:rPr>
          <w:rFonts w:ascii="Tahoma" w:hAnsi="Tahoma" w:cs="Tahoma"/>
          <w:sz w:val="19"/>
          <w:szCs w:val="19"/>
        </w:rPr>
      </w:pPr>
    </w:p>
    <w:p w14:paraId="5B680D03" w14:textId="4A60F60E" w:rsidR="00E26998" w:rsidRPr="003662EA" w:rsidRDefault="00113FAC" w:rsidP="009765C8">
      <w:pPr>
        <w:ind w:left="284"/>
        <w:jc w:val="both"/>
        <w:rPr>
          <w:rFonts w:ascii="Tahoma" w:hAnsi="Tahoma" w:cs="Tahoma"/>
          <w:sz w:val="19"/>
          <w:szCs w:val="19"/>
        </w:rPr>
      </w:pPr>
      <w:r w:rsidRPr="003662EA">
        <w:rPr>
          <w:rFonts w:ascii="Tahoma" w:hAnsi="Tahoma" w:cs="Tahoma"/>
          <w:sz w:val="19"/>
          <w:szCs w:val="19"/>
        </w:rPr>
        <w:t>Osobą upoważnioną</w:t>
      </w:r>
      <w:r w:rsidR="009765C8" w:rsidRPr="003662EA">
        <w:rPr>
          <w:rFonts w:ascii="Tahoma" w:hAnsi="Tahoma" w:cs="Tahoma"/>
          <w:sz w:val="19"/>
          <w:szCs w:val="19"/>
        </w:rPr>
        <w:t xml:space="preserve"> do kontaktu z Wykonawcami jest </w:t>
      </w:r>
      <w:r w:rsidR="00445CC3" w:rsidRPr="003662EA">
        <w:rPr>
          <w:rFonts w:ascii="Tahoma" w:hAnsi="Tahoma" w:cs="Tahoma"/>
          <w:sz w:val="19"/>
          <w:szCs w:val="19"/>
        </w:rPr>
        <w:t xml:space="preserve">Pani </w:t>
      </w:r>
      <w:r w:rsidR="005A03B7">
        <w:rPr>
          <w:rFonts w:ascii="Tahoma" w:hAnsi="Tahoma" w:cs="Tahoma"/>
          <w:sz w:val="19"/>
          <w:szCs w:val="19"/>
        </w:rPr>
        <w:t>Iwona Wymysłowska</w:t>
      </w:r>
      <w:r w:rsidR="002D12C5">
        <w:rPr>
          <w:rFonts w:ascii="Tahoma" w:hAnsi="Tahoma" w:cs="Tahoma"/>
          <w:sz w:val="19"/>
          <w:szCs w:val="19"/>
        </w:rPr>
        <w:t>,</w:t>
      </w:r>
      <w:r w:rsidR="00445CC3" w:rsidRPr="003662EA">
        <w:rPr>
          <w:rFonts w:ascii="Tahoma" w:hAnsi="Tahoma" w:cs="Tahoma"/>
          <w:sz w:val="19"/>
          <w:szCs w:val="19"/>
        </w:rPr>
        <w:t xml:space="preserve"> tel. 77</w:t>
      </w:r>
      <w:r w:rsidR="005A03B7">
        <w:rPr>
          <w:rFonts w:ascii="Tahoma" w:hAnsi="Tahoma" w:cs="Tahoma"/>
          <w:sz w:val="19"/>
          <w:szCs w:val="19"/>
        </w:rPr>
        <w:t> </w:t>
      </w:r>
      <w:r w:rsidR="00445CC3" w:rsidRPr="003662EA">
        <w:rPr>
          <w:rFonts w:ascii="Tahoma" w:hAnsi="Tahoma" w:cs="Tahoma"/>
          <w:sz w:val="19"/>
          <w:szCs w:val="19"/>
        </w:rPr>
        <w:t>44</w:t>
      </w:r>
      <w:r w:rsidR="005A03B7">
        <w:rPr>
          <w:rFonts w:ascii="Tahoma" w:hAnsi="Tahoma" w:cs="Tahoma"/>
          <w:sz w:val="19"/>
          <w:szCs w:val="19"/>
        </w:rPr>
        <w:t>6 7263</w:t>
      </w:r>
      <w:r w:rsidR="00445CC3" w:rsidRPr="003662EA">
        <w:rPr>
          <w:rFonts w:ascii="Tahoma" w:hAnsi="Tahoma" w:cs="Tahoma"/>
          <w:sz w:val="19"/>
          <w:szCs w:val="19"/>
        </w:rPr>
        <w:t xml:space="preserve"> </w:t>
      </w:r>
    </w:p>
    <w:p w14:paraId="41C809E6" w14:textId="1B07275F" w:rsidR="008B66F7" w:rsidRPr="003662EA" w:rsidRDefault="00445CC3" w:rsidP="009765C8">
      <w:pPr>
        <w:ind w:left="284"/>
        <w:jc w:val="both"/>
        <w:rPr>
          <w:rFonts w:ascii="Tahoma" w:hAnsi="Tahoma" w:cs="Tahoma"/>
          <w:sz w:val="19"/>
          <w:szCs w:val="19"/>
        </w:rPr>
      </w:pPr>
      <w:r w:rsidRPr="003662EA">
        <w:rPr>
          <w:rFonts w:ascii="Tahoma" w:hAnsi="Tahoma" w:cs="Tahoma"/>
          <w:sz w:val="19"/>
          <w:szCs w:val="19"/>
        </w:rPr>
        <w:t>fax.: 77 44 59 826</w:t>
      </w:r>
      <w:r w:rsidR="00113FAC" w:rsidRPr="003662EA">
        <w:rPr>
          <w:rFonts w:ascii="Tahoma" w:hAnsi="Tahoma" w:cs="Tahoma"/>
          <w:sz w:val="19"/>
          <w:szCs w:val="19"/>
        </w:rPr>
        <w:t xml:space="preserve">, e-mail: </w:t>
      </w:r>
      <w:hyperlink r:id="rId11" w:history="1">
        <w:r w:rsidR="005A03B7" w:rsidRPr="000A123A">
          <w:rPr>
            <w:rStyle w:val="Hipercze"/>
            <w:rFonts w:ascii="Tahoma" w:hAnsi="Tahoma" w:cs="Tahoma"/>
            <w:sz w:val="19"/>
            <w:szCs w:val="19"/>
          </w:rPr>
          <w:t>przetargi@kcz.krapkowice.pl</w:t>
        </w:r>
      </w:hyperlink>
      <w:r w:rsidR="005A03B7">
        <w:rPr>
          <w:rFonts w:ascii="Tahoma" w:hAnsi="Tahoma" w:cs="Tahoma"/>
          <w:sz w:val="19"/>
          <w:szCs w:val="19"/>
        </w:rPr>
        <w:t xml:space="preserve"> </w:t>
      </w:r>
    </w:p>
    <w:p w14:paraId="3230A648" w14:textId="77777777" w:rsidR="008B66F7" w:rsidRPr="003662EA" w:rsidRDefault="008B66F7">
      <w:pPr>
        <w:ind w:left="284"/>
        <w:jc w:val="both"/>
        <w:rPr>
          <w:rFonts w:ascii="Tahoma" w:hAnsi="Tahoma" w:cs="Tahoma"/>
          <w:b/>
          <w:sz w:val="19"/>
          <w:szCs w:val="19"/>
        </w:rPr>
      </w:pPr>
    </w:p>
    <w:p w14:paraId="0F67D6F3" w14:textId="77777777" w:rsidR="00471ED4" w:rsidRPr="003662EA" w:rsidRDefault="00471ED4" w:rsidP="00812DE8">
      <w:pPr>
        <w:ind w:firstLine="284"/>
        <w:jc w:val="both"/>
        <w:rPr>
          <w:rFonts w:ascii="Tahoma" w:hAnsi="Tahoma" w:cs="Tahoma"/>
          <w:b/>
          <w:sz w:val="19"/>
          <w:szCs w:val="19"/>
          <w:u w:val="single"/>
        </w:rPr>
      </w:pPr>
      <w:r w:rsidRPr="003662EA">
        <w:rPr>
          <w:rFonts w:ascii="Tahoma" w:hAnsi="Tahoma" w:cs="Tahoma"/>
          <w:b/>
          <w:sz w:val="19"/>
          <w:szCs w:val="19"/>
          <w:u w:val="single"/>
        </w:rPr>
        <w:t>VII. Dodatkowe informacje</w:t>
      </w:r>
    </w:p>
    <w:p w14:paraId="1DADE3FF" w14:textId="77777777" w:rsidR="00812DE8" w:rsidRPr="003662EA" w:rsidRDefault="00812DE8" w:rsidP="00812DE8">
      <w:pPr>
        <w:ind w:firstLine="284"/>
        <w:jc w:val="both"/>
        <w:rPr>
          <w:rFonts w:ascii="Tahoma" w:hAnsi="Tahoma" w:cs="Tahoma"/>
          <w:b/>
          <w:sz w:val="19"/>
          <w:szCs w:val="19"/>
          <w:u w:val="single"/>
        </w:rPr>
      </w:pPr>
    </w:p>
    <w:p w14:paraId="33107E8F" w14:textId="77777777" w:rsidR="00471ED4" w:rsidRPr="003662EA" w:rsidRDefault="00471ED4" w:rsidP="00471ED4">
      <w:pPr>
        <w:ind w:left="284"/>
        <w:jc w:val="both"/>
        <w:rPr>
          <w:rFonts w:ascii="Tahoma" w:hAnsi="Tahoma" w:cs="Tahoma"/>
          <w:sz w:val="19"/>
          <w:szCs w:val="19"/>
        </w:rPr>
      </w:pPr>
      <w:r w:rsidRPr="003662EA">
        <w:rPr>
          <w:rFonts w:ascii="Tahoma" w:hAnsi="Tahoma" w:cs="Tahoma"/>
          <w:sz w:val="19"/>
          <w:szCs w:val="19"/>
        </w:rPr>
        <w:t xml:space="preserve">Zamawiający zastrzega sobie prawo unieważnienia postępowania w części lub całości w każdym czasie bez podawania przyczyny oraz bez ponoszenia jakichkolwiek związanych z tym kosztów. </w:t>
      </w:r>
    </w:p>
    <w:p w14:paraId="1AD41462" w14:textId="77777777" w:rsidR="009765C8" w:rsidRPr="003662EA" w:rsidRDefault="009765C8">
      <w:pPr>
        <w:jc w:val="both"/>
        <w:rPr>
          <w:rFonts w:ascii="Tahoma" w:hAnsi="Tahoma" w:cs="Tahoma"/>
          <w:b/>
          <w:sz w:val="19"/>
          <w:szCs w:val="19"/>
        </w:rPr>
      </w:pPr>
    </w:p>
    <w:p w14:paraId="551EC4AC" w14:textId="2600C018" w:rsidR="009765C8" w:rsidRPr="003662EA" w:rsidRDefault="00A46091">
      <w:pPr>
        <w:jc w:val="both"/>
        <w:rPr>
          <w:rFonts w:ascii="Tahoma" w:hAnsi="Tahoma" w:cs="Tahoma"/>
          <w:sz w:val="19"/>
          <w:szCs w:val="19"/>
        </w:rPr>
      </w:pPr>
      <w:r>
        <w:rPr>
          <w:rFonts w:ascii="Tahoma" w:hAnsi="Tahoma" w:cs="Tahoma"/>
          <w:sz w:val="19"/>
          <w:szCs w:val="19"/>
        </w:rPr>
        <w:t xml:space="preserve">  </w:t>
      </w:r>
    </w:p>
    <w:p w14:paraId="186BE8DB" w14:textId="77777777" w:rsidR="00AD42C9" w:rsidRPr="003662EA" w:rsidRDefault="00AD42C9" w:rsidP="009765C8">
      <w:pPr>
        <w:ind w:left="6379" w:firstLine="709"/>
        <w:jc w:val="both"/>
        <w:rPr>
          <w:rFonts w:ascii="Tahoma" w:hAnsi="Tahoma" w:cs="Tahoma"/>
          <w:sz w:val="19"/>
          <w:szCs w:val="19"/>
        </w:rPr>
      </w:pPr>
    </w:p>
    <w:p w14:paraId="0552EA24" w14:textId="77777777" w:rsidR="00A46091" w:rsidRPr="00F9271F" w:rsidRDefault="008C606D" w:rsidP="009765C8">
      <w:pPr>
        <w:ind w:left="6379" w:firstLine="709"/>
        <w:jc w:val="both"/>
        <w:rPr>
          <w:rFonts w:ascii="Tahoma" w:hAnsi="Tahoma" w:cs="Tahoma"/>
          <w:sz w:val="19"/>
          <w:szCs w:val="19"/>
        </w:rPr>
      </w:pPr>
      <w:r w:rsidRPr="00F9271F">
        <w:rPr>
          <w:rFonts w:ascii="Tahoma" w:hAnsi="Tahoma" w:cs="Tahoma"/>
          <w:sz w:val="19"/>
          <w:szCs w:val="19"/>
        </w:rPr>
        <w:t xml:space="preserve"> </w:t>
      </w:r>
    </w:p>
    <w:p w14:paraId="2E89DF16" w14:textId="77777777" w:rsidR="000C512C" w:rsidRPr="00F9271F" w:rsidRDefault="000C512C" w:rsidP="00667D2F">
      <w:pPr>
        <w:ind w:right="-1"/>
        <w:rPr>
          <w:rFonts w:ascii="Tahoma" w:hAnsi="Tahoma" w:cs="Tahoma"/>
          <w:sz w:val="20"/>
          <w:szCs w:val="20"/>
        </w:rPr>
      </w:pPr>
    </w:p>
    <w:p w14:paraId="316609D4" w14:textId="77777777" w:rsidR="00E42474" w:rsidRPr="000B6958" w:rsidRDefault="00E42474" w:rsidP="00747494">
      <w:pPr>
        <w:pStyle w:val="Nagwek1"/>
        <w:jc w:val="center"/>
        <w:rPr>
          <w:rFonts w:ascii="Tahoma" w:hAnsi="Tahoma" w:cs="Tahoma"/>
          <w:sz w:val="18"/>
          <w:szCs w:val="18"/>
        </w:rPr>
      </w:pPr>
    </w:p>
    <w:p w14:paraId="6F5111F3" w14:textId="77777777" w:rsidR="00E42474" w:rsidRPr="000B6958" w:rsidRDefault="00E42474" w:rsidP="00747494">
      <w:pPr>
        <w:pStyle w:val="Nagwek1"/>
        <w:jc w:val="center"/>
        <w:rPr>
          <w:rFonts w:ascii="Tahoma" w:hAnsi="Tahoma" w:cs="Tahoma"/>
          <w:sz w:val="18"/>
          <w:szCs w:val="18"/>
        </w:rPr>
      </w:pPr>
    </w:p>
    <w:p w14:paraId="41A8D3EE" w14:textId="074FB2FB" w:rsidR="00E42474" w:rsidRPr="000B6958" w:rsidRDefault="000B6958" w:rsidP="000B6958">
      <w:pPr>
        <w:pStyle w:val="Nagwek1"/>
        <w:rPr>
          <w:rFonts w:ascii="Tahoma" w:hAnsi="Tahoma" w:cs="Tahoma"/>
          <w:b w:val="0"/>
          <w:bCs/>
          <w:sz w:val="18"/>
          <w:szCs w:val="18"/>
        </w:rPr>
      </w:pPr>
      <w:r>
        <w:rPr>
          <w:rFonts w:ascii="Tahoma" w:hAnsi="Tahoma" w:cs="Tahoma"/>
          <w:sz w:val="18"/>
          <w:szCs w:val="18"/>
        </w:rPr>
        <w:t xml:space="preserve">           </w:t>
      </w:r>
      <w:r w:rsidRPr="000B6958">
        <w:rPr>
          <w:rFonts w:ascii="Tahoma" w:hAnsi="Tahoma" w:cs="Tahoma"/>
          <w:b w:val="0"/>
          <w:bCs/>
          <w:sz w:val="18"/>
          <w:szCs w:val="18"/>
        </w:rPr>
        <w:t>Prezes Zarządu</w:t>
      </w:r>
    </w:p>
    <w:p w14:paraId="7FA4060A" w14:textId="24D7BC43" w:rsidR="000B6958" w:rsidRPr="000B6958" w:rsidRDefault="000B6958" w:rsidP="000B6958">
      <w:pPr>
        <w:rPr>
          <w:rFonts w:ascii="Tahoma" w:hAnsi="Tahoma" w:cs="Tahoma"/>
          <w:sz w:val="18"/>
          <w:szCs w:val="18"/>
        </w:rPr>
      </w:pPr>
      <w:r>
        <w:rPr>
          <w:rFonts w:ascii="Tahoma" w:hAnsi="Tahoma" w:cs="Tahoma"/>
          <w:sz w:val="18"/>
          <w:szCs w:val="18"/>
        </w:rPr>
        <w:t xml:space="preserve">                                                                                                                                        </w:t>
      </w:r>
      <w:r w:rsidRPr="000B6958">
        <w:rPr>
          <w:rFonts w:ascii="Tahoma" w:hAnsi="Tahoma" w:cs="Tahoma"/>
          <w:sz w:val="18"/>
          <w:szCs w:val="18"/>
        </w:rPr>
        <w:t xml:space="preserve">Marcin Misiewicz </w:t>
      </w:r>
    </w:p>
    <w:p w14:paraId="4D4BDEA7" w14:textId="77777777" w:rsidR="00E42474" w:rsidRDefault="00E42474" w:rsidP="00747494">
      <w:pPr>
        <w:pStyle w:val="Nagwek1"/>
        <w:jc w:val="center"/>
        <w:rPr>
          <w:rFonts w:ascii="Tahoma" w:hAnsi="Tahoma"/>
          <w:sz w:val="20"/>
        </w:rPr>
      </w:pPr>
    </w:p>
    <w:p w14:paraId="6E6E85D1" w14:textId="77777777" w:rsidR="00E42474" w:rsidRDefault="00E42474" w:rsidP="00747494">
      <w:pPr>
        <w:pStyle w:val="Nagwek1"/>
        <w:jc w:val="center"/>
        <w:rPr>
          <w:rFonts w:ascii="Tahoma" w:hAnsi="Tahoma"/>
          <w:sz w:val="20"/>
        </w:rPr>
      </w:pPr>
    </w:p>
    <w:p w14:paraId="13525D24" w14:textId="77777777" w:rsidR="00E42474" w:rsidRDefault="00E42474" w:rsidP="00747494">
      <w:pPr>
        <w:pStyle w:val="Nagwek1"/>
        <w:jc w:val="center"/>
        <w:rPr>
          <w:rFonts w:ascii="Tahoma" w:hAnsi="Tahoma"/>
          <w:sz w:val="20"/>
        </w:rPr>
      </w:pPr>
    </w:p>
    <w:p w14:paraId="7C204732" w14:textId="77777777" w:rsidR="00E42474" w:rsidRDefault="00E42474" w:rsidP="00747494">
      <w:pPr>
        <w:pStyle w:val="Nagwek1"/>
        <w:jc w:val="center"/>
        <w:rPr>
          <w:rFonts w:ascii="Tahoma" w:hAnsi="Tahoma"/>
          <w:sz w:val="20"/>
        </w:rPr>
      </w:pPr>
    </w:p>
    <w:p w14:paraId="3F5C88F6" w14:textId="77777777" w:rsidR="00E42474" w:rsidRDefault="00E42474" w:rsidP="00747494">
      <w:pPr>
        <w:pStyle w:val="Nagwek1"/>
        <w:jc w:val="center"/>
        <w:rPr>
          <w:rFonts w:ascii="Tahoma" w:hAnsi="Tahoma"/>
          <w:sz w:val="20"/>
        </w:rPr>
      </w:pPr>
    </w:p>
    <w:p w14:paraId="657F845F" w14:textId="77777777" w:rsidR="00E42474" w:rsidRDefault="00E42474" w:rsidP="00747494">
      <w:pPr>
        <w:pStyle w:val="Nagwek1"/>
        <w:jc w:val="center"/>
        <w:rPr>
          <w:rFonts w:ascii="Tahoma" w:hAnsi="Tahoma"/>
          <w:sz w:val="20"/>
        </w:rPr>
      </w:pPr>
    </w:p>
    <w:p w14:paraId="4ECD0211" w14:textId="77777777" w:rsidR="00E42474" w:rsidRDefault="00E42474" w:rsidP="00747494">
      <w:pPr>
        <w:pStyle w:val="Nagwek1"/>
        <w:jc w:val="center"/>
        <w:rPr>
          <w:rFonts w:ascii="Tahoma" w:hAnsi="Tahoma"/>
          <w:sz w:val="20"/>
        </w:rPr>
      </w:pPr>
    </w:p>
    <w:p w14:paraId="7347E7F2" w14:textId="77777777" w:rsidR="00E42474" w:rsidRDefault="00E42474" w:rsidP="00747494">
      <w:pPr>
        <w:pStyle w:val="Nagwek1"/>
        <w:jc w:val="center"/>
        <w:rPr>
          <w:rFonts w:ascii="Tahoma" w:hAnsi="Tahoma"/>
          <w:sz w:val="20"/>
        </w:rPr>
      </w:pPr>
    </w:p>
    <w:p w14:paraId="3CBB32E8" w14:textId="77777777" w:rsidR="00E42474" w:rsidRDefault="00E42474" w:rsidP="00747494">
      <w:pPr>
        <w:pStyle w:val="Nagwek1"/>
        <w:jc w:val="center"/>
        <w:rPr>
          <w:rFonts w:ascii="Tahoma" w:hAnsi="Tahoma"/>
          <w:sz w:val="20"/>
        </w:rPr>
      </w:pPr>
    </w:p>
    <w:p w14:paraId="3CD30927" w14:textId="77777777" w:rsidR="00E42474" w:rsidRDefault="00E42474" w:rsidP="00747494">
      <w:pPr>
        <w:pStyle w:val="Nagwek1"/>
        <w:jc w:val="center"/>
        <w:rPr>
          <w:rFonts w:ascii="Tahoma" w:hAnsi="Tahoma"/>
          <w:sz w:val="20"/>
        </w:rPr>
      </w:pPr>
    </w:p>
    <w:p w14:paraId="7A987C0E" w14:textId="77777777" w:rsidR="00E42474" w:rsidRDefault="00E42474" w:rsidP="00747494">
      <w:pPr>
        <w:pStyle w:val="Nagwek1"/>
        <w:jc w:val="center"/>
        <w:rPr>
          <w:rFonts w:ascii="Tahoma" w:hAnsi="Tahoma"/>
          <w:sz w:val="20"/>
        </w:rPr>
      </w:pPr>
    </w:p>
    <w:p w14:paraId="0547A860" w14:textId="77777777" w:rsidR="00E42474" w:rsidRDefault="00E42474" w:rsidP="00747494">
      <w:pPr>
        <w:pStyle w:val="Nagwek1"/>
        <w:jc w:val="center"/>
        <w:rPr>
          <w:rFonts w:ascii="Tahoma" w:hAnsi="Tahoma"/>
          <w:sz w:val="20"/>
        </w:rPr>
      </w:pPr>
    </w:p>
    <w:p w14:paraId="5FE478D2" w14:textId="77777777" w:rsidR="00E42474" w:rsidRDefault="00E42474" w:rsidP="00747494">
      <w:pPr>
        <w:pStyle w:val="Nagwek1"/>
        <w:jc w:val="center"/>
        <w:rPr>
          <w:rFonts w:ascii="Tahoma" w:hAnsi="Tahoma"/>
          <w:sz w:val="20"/>
        </w:rPr>
      </w:pPr>
    </w:p>
    <w:p w14:paraId="0DEFDE8D" w14:textId="77777777" w:rsidR="00E42474" w:rsidRDefault="00E42474" w:rsidP="00747494">
      <w:pPr>
        <w:pStyle w:val="Nagwek1"/>
        <w:jc w:val="center"/>
        <w:rPr>
          <w:rFonts w:ascii="Tahoma" w:hAnsi="Tahoma"/>
          <w:sz w:val="20"/>
        </w:rPr>
      </w:pPr>
    </w:p>
    <w:p w14:paraId="63872CEF" w14:textId="64C30886" w:rsidR="00E42474" w:rsidRDefault="00E42474" w:rsidP="00F9271F">
      <w:pPr>
        <w:pStyle w:val="Nagwek1"/>
        <w:ind w:left="0"/>
        <w:rPr>
          <w:rFonts w:ascii="Tahoma" w:hAnsi="Tahoma"/>
          <w:sz w:val="20"/>
        </w:rPr>
      </w:pPr>
    </w:p>
    <w:p w14:paraId="292AFA1D" w14:textId="77777777" w:rsidR="00F9271F" w:rsidRDefault="00F9271F" w:rsidP="00F9271F"/>
    <w:p w14:paraId="128C6AC4" w14:textId="77777777" w:rsidR="00B477BC" w:rsidRDefault="00B477BC" w:rsidP="00F9271F"/>
    <w:p w14:paraId="0AFB2D99" w14:textId="77777777" w:rsidR="00B477BC" w:rsidRDefault="00B477BC" w:rsidP="00F9271F"/>
    <w:p w14:paraId="6D6A8759" w14:textId="77777777" w:rsidR="00B477BC" w:rsidRPr="00F9271F" w:rsidRDefault="00B477BC" w:rsidP="00F9271F"/>
    <w:p w14:paraId="7B3FCEB2" w14:textId="77777777" w:rsidR="00E42474" w:rsidRDefault="00E42474" w:rsidP="00205891">
      <w:pPr>
        <w:pStyle w:val="Nagwek1"/>
        <w:ind w:left="0"/>
        <w:rPr>
          <w:rFonts w:ascii="Tahoma" w:hAnsi="Tahoma"/>
          <w:sz w:val="20"/>
        </w:rPr>
      </w:pPr>
    </w:p>
    <w:p w14:paraId="029B082B" w14:textId="77777777" w:rsidR="00205891" w:rsidRPr="00205891" w:rsidRDefault="00205891" w:rsidP="00205891"/>
    <w:p w14:paraId="6DC176CE" w14:textId="77777777" w:rsidR="00E42474" w:rsidRDefault="00E42474" w:rsidP="00747494">
      <w:pPr>
        <w:pStyle w:val="Nagwek1"/>
        <w:jc w:val="center"/>
        <w:rPr>
          <w:rFonts w:ascii="Tahoma" w:hAnsi="Tahoma"/>
          <w:sz w:val="20"/>
        </w:rPr>
      </w:pPr>
    </w:p>
    <w:p w14:paraId="05E5B3F0" w14:textId="77777777" w:rsidR="00E42474" w:rsidRDefault="00E42474" w:rsidP="00747494">
      <w:pPr>
        <w:pStyle w:val="Nagwek1"/>
        <w:jc w:val="center"/>
        <w:rPr>
          <w:rFonts w:ascii="Tahoma" w:hAnsi="Tahoma"/>
          <w:sz w:val="20"/>
        </w:rPr>
      </w:pPr>
    </w:p>
    <w:p w14:paraId="5D84EE9D" w14:textId="31F7AE47" w:rsidR="008B66F7" w:rsidRDefault="00747494" w:rsidP="00747494">
      <w:pPr>
        <w:pStyle w:val="Nagwek1"/>
        <w:jc w:val="center"/>
        <w:rPr>
          <w:rFonts w:ascii="Tahoma" w:hAnsi="Tahoma"/>
          <w:sz w:val="16"/>
          <w:szCs w:val="16"/>
        </w:rPr>
      </w:pPr>
      <w:r>
        <w:rPr>
          <w:rFonts w:ascii="Tahoma" w:hAnsi="Tahoma"/>
          <w:sz w:val="20"/>
        </w:rPr>
        <w:t xml:space="preserve">                                                                                                   </w:t>
      </w:r>
      <w:r w:rsidR="00846633">
        <w:rPr>
          <w:rFonts w:ascii="Tahoma" w:hAnsi="Tahoma"/>
          <w:sz w:val="20"/>
        </w:rPr>
        <w:t xml:space="preserve"> </w:t>
      </w:r>
      <w:r w:rsidR="00AA27EA">
        <w:rPr>
          <w:rFonts w:ascii="Tahoma" w:hAnsi="Tahoma"/>
          <w:sz w:val="20"/>
        </w:rPr>
        <w:t xml:space="preserve">                        </w:t>
      </w:r>
      <w:r w:rsidR="003662EA">
        <w:rPr>
          <w:rFonts w:ascii="Tahoma" w:hAnsi="Tahoma"/>
          <w:sz w:val="20"/>
        </w:rPr>
        <w:t xml:space="preserve">                 </w:t>
      </w:r>
      <w:r w:rsidR="00495504">
        <w:rPr>
          <w:rFonts w:ascii="Tahoma" w:hAnsi="Tahoma"/>
          <w:sz w:val="20"/>
        </w:rPr>
        <w:t xml:space="preserve">     </w:t>
      </w:r>
      <w:r w:rsidR="00404BA5">
        <w:rPr>
          <w:rFonts w:ascii="Tahoma" w:hAnsi="Tahoma"/>
          <w:sz w:val="20"/>
        </w:rPr>
        <w:t xml:space="preserve">         </w:t>
      </w:r>
      <w:r w:rsidR="00137B91" w:rsidRPr="00205891">
        <w:rPr>
          <w:rFonts w:ascii="Tahoma" w:hAnsi="Tahoma"/>
          <w:sz w:val="16"/>
          <w:szCs w:val="16"/>
        </w:rPr>
        <w:lastRenderedPageBreak/>
        <w:t>Załącznik nr 1</w:t>
      </w:r>
      <w:r w:rsidR="00846633" w:rsidRPr="00205891">
        <w:rPr>
          <w:rFonts w:ascii="Tahoma" w:hAnsi="Tahoma"/>
          <w:sz w:val="16"/>
          <w:szCs w:val="16"/>
        </w:rPr>
        <w:t xml:space="preserve"> </w:t>
      </w:r>
    </w:p>
    <w:p w14:paraId="4A754C6D" w14:textId="64ADE1D4" w:rsidR="00205891" w:rsidRPr="00205891" w:rsidRDefault="00205891" w:rsidP="00205891">
      <w:pPr>
        <w:jc w:val="center"/>
        <w:rPr>
          <w:rFonts w:ascii="Tahoma" w:hAnsi="Tahoma" w:cs="Tahoma"/>
          <w:b/>
          <w:bCs/>
          <w:sz w:val="16"/>
          <w:szCs w:val="16"/>
        </w:rPr>
      </w:pPr>
      <w:r>
        <w:rPr>
          <w:rFonts w:ascii="Tahoma" w:hAnsi="Tahoma" w:cs="Tahoma"/>
          <w:b/>
          <w:bCs/>
          <w:sz w:val="16"/>
          <w:szCs w:val="16"/>
        </w:rPr>
        <w:t xml:space="preserve">                                                                                                                                                        </w:t>
      </w:r>
      <w:r w:rsidRPr="00205891">
        <w:rPr>
          <w:rFonts w:ascii="Tahoma" w:hAnsi="Tahoma" w:cs="Tahoma"/>
          <w:b/>
          <w:bCs/>
          <w:sz w:val="16"/>
          <w:szCs w:val="16"/>
        </w:rPr>
        <w:t>do ZO/6/2023</w:t>
      </w:r>
    </w:p>
    <w:p w14:paraId="4010562C" w14:textId="77777777" w:rsidR="00205891" w:rsidRPr="00205891" w:rsidRDefault="00205891" w:rsidP="00205891">
      <w:pPr>
        <w:jc w:val="right"/>
        <w:rPr>
          <w:rFonts w:ascii="Tahoma" w:hAnsi="Tahoma" w:cs="Tahoma"/>
        </w:rPr>
      </w:pPr>
    </w:p>
    <w:p w14:paraId="4FC2F572" w14:textId="77777777" w:rsidR="008B66F7" w:rsidRDefault="008B66F7">
      <w:pPr>
        <w:rPr>
          <w:rFonts w:ascii="Tahoma" w:hAnsi="Tahoma"/>
          <w:sz w:val="20"/>
        </w:rPr>
      </w:pPr>
    </w:p>
    <w:p w14:paraId="054EEC49" w14:textId="77777777" w:rsidR="008B66F7" w:rsidRPr="00AD42C9" w:rsidRDefault="00113FAC">
      <w:pPr>
        <w:pStyle w:val="Nagwek2"/>
        <w:ind w:left="0"/>
        <w:jc w:val="center"/>
        <w:rPr>
          <w:rFonts w:ascii="Tahoma" w:hAnsi="Tahoma"/>
          <w:sz w:val="20"/>
          <w:szCs w:val="20"/>
        </w:rPr>
      </w:pPr>
      <w:r w:rsidRPr="00AD42C9">
        <w:rPr>
          <w:rFonts w:ascii="Tahoma" w:hAnsi="Tahoma"/>
          <w:sz w:val="20"/>
          <w:szCs w:val="20"/>
        </w:rPr>
        <w:t>FORMULARZ OFERTY</w:t>
      </w:r>
    </w:p>
    <w:p w14:paraId="3FCB6624" w14:textId="77777777" w:rsidR="008B66F7" w:rsidRPr="00AD42C9" w:rsidRDefault="008B66F7">
      <w:pPr>
        <w:rPr>
          <w:rFonts w:ascii="Tahoma" w:hAnsi="Tahoma"/>
          <w:sz w:val="20"/>
          <w:szCs w:val="20"/>
        </w:rPr>
      </w:pPr>
    </w:p>
    <w:p w14:paraId="791A40B3" w14:textId="77777777" w:rsidR="008B66F7" w:rsidRPr="00AD42C9" w:rsidRDefault="008B66F7">
      <w:pPr>
        <w:rPr>
          <w:rFonts w:ascii="Tahoma" w:hAnsi="Tahoma"/>
          <w:b/>
          <w:sz w:val="20"/>
          <w:szCs w:val="20"/>
          <w:u w:val="single"/>
        </w:rPr>
      </w:pPr>
    </w:p>
    <w:p w14:paraId="7F311A1F" w14:textId="77777777" w:rsidR="008B66F7" w:rsidRPr="00E55DA2" w:rsidRDefault="00113FAC">
      <w:pPr>
        <w:pStyle w:val="Nagwek3"/>
        <w:tabs>
          <w:tab w:val="num" w:pos="360"/>
        </w:tabs>
        <w:ind w:left="360" w:hanging="76"/>
        <w:rPr>
          <w:rFonts w:ascii="Tahoma" w:hAnsi="Tahoma" w:cs="Tahoma"/>
          <w:b w:val="0"/>
          <w:sz w:val="18"/>
          <w:szCs w:val="18"/>
          <w:u w:val="single"/>
        </w:rPr>
      </w:pPr>
      <w:r w:rsidRPr="00E55DA2">
        <w:rPr>
          <w:rFonts w:ascii="Tahoma" w:hAnsi="Tahoma" w:cs="Tahoma"/>
          <w:sz w:val="18"/>
          <w:szCs w:val="18"/>
          <w:u w:val="single"/>
        </w:rPr>
        <w:t xml:space="preserve">Nazwa i adres Zamawiającego </w:t>
      </w:r>
    </w:p>
    <w:p w14:paraId="0FE52317" w14:textId="38FFDCCA" w:rsidR="008B66F7" w:rsidRDefault="00113FAC" w:rsidP="005A03B7">
      <w:pPr>
        <w:ind w:firstLine="284"/>
        <w:rPr>
          <w:rFonts w:ascii="Tahoma" w:hAnsi="Tahoma" w:cs="Tahoma"/>
          <w:sz w:val="18"/>
          <w:szCs w:val="18"/>
        </w:rPr>
      </w:pPr>
      <w:r w:rsidRPr="00E55DA2">
        <w:rPr>
          <w:rFonts w:ascii="Tahoma" w:hAnsi="Tahoma" w:cs="Tahoma"/>
          <w:sz w:val="18"/>
          <w:szCs w:val="18"/>
        </w:rPr>
        <w:t xml:space="preserve">Krapkowickie Centrum Zdrowia Sp. z o.o. </w:t>
      </w:r>
      <w:r w:rsidR="005A03B7">
        <w:rPr>
          <w:rFonts w:ascii="Tahoma" w:hAnsi="Tahoma" w:cs="Tahoma"/>
          <w:sz w:val="18"/>
          <w:szCs w:val="18"/>
        </w:rPr>
        <w:t xml:space="preserve"> </w:t>
      </w:r>
      <w:r w:rsidRPr="00E55DA2">
        <w:rPr>
          <w:rFonts w:ascii="Tahoma" w:hAnsi="Tahoma" w:cs="Tahoma"/>
          <w:sz w:val="18"/>
          <w:szCs w:val="18"/>
        </w:rPr>
        <w:t xml:space="preserve">Os. XXX </w:t>
      </w:r>
      <w:proofErr w:type="spellStart"/>
      <w:r w:rsidRPr="00E55DA2">
        <w:rPr>
          <w:rFonts w:ascii="Tahoma" w:hAnsi="Tahoma" w:cs="Tahoma"/>
          <w:sz w:val="18"/>
          <w:szCs w:val="18"/>
        </w:rPr>
        <w:t>lecia</w:t>
      </w:r>
      <w:proofErr w:type="spellEnd"/>
      <w:r w:rsidRPr="00E55DA2">
        <w:rPr>
          <w:rFonts w:ascii="Tahoma" w:hAnsi="Tahoma" w:cs="Tahoma"/>
          <w:sz w:val="18"/>
          <w:szCs w:val="18"/>
        </w:rPr>
        <w:t xml:space="preserve"> 21, 47-303 Krapkowice</w:t>
      </w:r>
    </w:p>
    <w:p w14:paraId="647FD02B" w14:textId="77777777" w:rsidR="003662EA" w:rsidRPr="00E55DA2" w:rsidRDefault="003662EA" w:rsidP="00450C56">
      <w:pPr>
        <w:jc w:val="center"/>
        <w:rPr>
          <w:rFonts w:ascii="Tahoma" w:hAnsi="Tahoma" w:cs="Tahoma"/>
          <w:sz w:val="18"/>
          <w:szCs w:val="18"/>
        </w:rPr>
      </w:pPr>
    </w:p>
    <w:p w14:paraId="1661DEE9" w14:textId="77777777" w:rsidR="008B66F7" w:rsidRPr="00E55DA2" w:rsidRDefault="00113FAC">
      <w:pPr>
        <w:pStyle w:val="Nagwek4"/>
        <w:ind w:left="0" w:firstLine="284"/>
        <w:rPr>
          <w:rFonts w:ascii="Tahoma" w:hAnsi="Tahoma" w:cs="Tahoma"/>
          <w:sz w:val="18"/>
          <w:szCs w:val="18"/>
          <w:u w:val="single"/>
        </w:rPr>
      </w:pPr>
      <w:r w:rsidRPr="00E55DA2">
        <w:rPr>
          <w:rFonts w:ascii="Tahoma" w:hAnsi="Tahoma" w:cs="Tahoma"/>
          <w:sz w:val="18"/>
          <w:szCs w:val="18"/>
          <w:u w:val="single"/>
        </w:rPr>
        <w:t>Nazwa przedmiotu zamówienia:</w:t>
      </w:r>
    </w:p>
    <w:p w14:paraId="0361017F" w14:textId="4088C0B9" w:rsidR="008B66F7" w:rsidRDefault="00113FAC" w:rsidP="005A03B7">
      <w:pPr>
        <w:pStyle w:val="Nagwek"/>
        <w:ind w:left="284"/>
        <w:rPr>
          <w:rFonts w:ascii="Tahoma" w:hAnsi="Tahoma" w:cs="Tahoma"/>
          <w:sz w:val="18"/>
          <w:szCs w:val="18"/>
        </w:rPr>
      </w:pPr>
      <w:r w:rsidRPr="00E55DA2">
        <w:rPr>
          <w:rFonts w:ascii="Tahoma" w:hAnsi="Tahoma" w:cs="Tahoma"/>
          <w:sz w:val="18"/>
          <w:szCs w:val="18"/>
        </w:rPr>
        <w:t>Dostawa</w:t>
      </w:r>
      <w:r w:rsidR="00846633" w:rsidRPr="00E55DA2">
        <w:rPr>
          <w:rFonts w:ascii="Tahoma" w:hAnsi="Tahoma" w:cs="Tahoma"/>
          <w:sz w:val="18"/>
          <w:szCs w:val="18"/>
        </w:rPr>
        <w:t xml:space="preserve"> </w:t>
      </w:r>
      <w:r w:rsidR="002C1FA1">
        <w:rPr>
          <w:rFonts w:ascii="Tahoma" w:hAnsi="Tahoma" w:cs="Tahoma"/>
          <w:sz w:val="18"/>
          <w:szCs w:val="18"/>
        </w:rPr>
        <w:t xml:space="preserve">materiałów jednorazowego użytku </w:t>
      </w:r>
      <w:r w:rsidR="00503E79">
        <w:rPr>
          <w:rFonts w:ascii="Tahoma" w:hAnsi="Tahoma" w:cs="Tahoma"/>
          <w:sz w:val="18"/>
          <w:szCs w:val="18"/>
        </w:rPr>
        <w:t xml:space="preserve"> dla</w:t>
      </w:r>
      <w:r w:rsidR="005A03B7">
        <w:rPr>
          <w:rFonts w:ascii="Tahoma" w:hAnsi="Tahoma" w:cs="Tahoma"/>
          <w:sz w:val="18"/>
          <w:szCs w:val="18"/>
        </w:rPr>
        <w:t xml:space="preserve"> </w:t>
      </w:r>
      <w:r w:rsidR="00A04CBE" w:rsidRPr="00E55DA2">
        <w:rPr>
          <w:rFonts w:ascii="Tahoma" w:hAnsi="Tahoma" w:cs="Tahoma"/>
          <w:sz w:val="18"/>
          <w:szCs w:val="18"/>
        </w:rPr>
        <w:t>Krapkowickiego Centrum Zdrowia Sp. z o.o.</w:t>
      </w:r>
      <w:r w:rsidRPr="00E55DA2">
        <w:rPr>
          <w:rFonts w:ascii="Tahoma" w:hAnsi="Tahoma" w:cs="Tahoma"/>
          <w:sz w:val="18"/>
          <w:szCs w:val="18"/>
        </w:rPr>
        <w:t xml:space="preserve"> </w:t>
      </w:r>
    </w:p>
    <w:p w14:paraId="3B831E3C" w14:textId="77777777" w:rsidR="003662EA" w:rsidRPr="00E55DA2" w:rsidRDefault="003662EA" w:rsidP="00450C56">
      <w:pPr>
        <w:pStyle w:val="Nagwek"/>
        <w:ind w:left="284"/>
        <w:jc w:val="center"/>
        <w:rPr>
          <w:rFonts w:ascii="Tahoma" w:hAnsi="Tahoma" w:cs="Tahoma"/>
          <w:sz w:val="18"/>
          <w:szCs w:val="18"/>
        </w:rPr>
      </w:pPr>
    </w:p>
    <w:p w14:paraId="302BA702" w14:textId="77777777" w:rsidR="003B12F7" w:rsidRPr="00E55DA2" w:rsidRDefault="00113FAC" w:rsidP="003B12F7">
      <w:pPr>
        <w:pStyle w:val="Nagwek4"/>
        <w:ind w:left="0" w:firstLine="284"/>
        <w:jc w:val="both"/>
        <w:rPr>
          <w:rFonts w:ascii="Tahoma" w:hAnsi="Tahoma" w:cs="Tahoma"/>
          <w:b w:val="0"/>
          <w:sz w:val="18"/>
          <w:szCs w:val="18"/>
        </w:rPr>
      </w:pPr>
      <w:r w:rsidRPr="00E55DA2">
        <w:rPr>
          <w:rFonts w:ascii="Tahoma" w:hAnsi="Tahoma" w:cs="Tahoma"/>
          <w:sz w:val="18"/>
          <w:szCs w:val="18"/>
          <w:u w:val="single"/>
        </w:rPr>
        <w:t>Tryb postępowania:</w:t>
      </w:r>
      <w:r w:rsidR="00846633" w:rsidRPr="00E55DA2">
        <w:rPr>
          <w:rFonts w:ascii="Tahoma" w:hAnsi="Tahoma" w:cs="Tahoma"/>
          <w:sz w:val="18"/>
          <w:szCs w:val="18"/>
          <w:u w:val="single"/>
        </w:rPr>
        <w:t xml:space="preserve"> </w:t>
      </w:r>
    </w:p>
    <w:p w14:paraId="15B2CEF2" w14:textId="77777777" w:rsidR="008B66F7" w:rsidRDefault="00113FAC" w:rsidP="005A03B7">
      <w:pPr>
        <w:pStyle w:val="Nagwek4"/>
        <w:ind w:left="0" w:firstLine="284"/>
        <w:rPr>
          <w:rFonts w:ascii="Tahoma" w:hAnsi="Tahoma" w:cs="Tahoma"/>
          <w:b w:val="0"/>
          <w:sz w:val="18"/>
          <w:szCs w:val="18"/>
        </w:rPr>
      </w:pPr>
      <w:r w:rsidRPr="00E55DA2">
        <w:rPr>
          <w:rFonts w:ascii="Tahoma" w:hAnsi="Tahoma" w:cs="Tahoma"/>
          <w:b w:val="0"/>
          <w:sz w:val="18"/>
          <w:szCs w:val="18"/>
        </w:rPr>
        <w:t>Zapytanie ofertowe</w:t>
      </w:r>
    </w:p>
    <w:p w14:paraId="07B9DDE1" w14:textId="77777777" w:rsidR="003662EA" w:rsidRPr="003662EA" w:rsidRDefault="003662EA" w:rsidP="003662EA"/>
    <w:p w14:paraId="0081AA8D" w14:textId="77777777" w:rsidR="008B66F7" w:rsidRPr="00E55DA2" w:rsidRDefault="00113FAC">
      <w:pPr>
        <w:pStyle w:val="Nagwek4"/>
        <w:ind w:hanging="3969"/>
        <w:rPr>
          <w:rFonts w:ascii="Tahoma" w:hAnsi="Tahoma" w:cs="Tahoma"/>
          <w:sz w:val="18"/>
          <w:szCs w:val="18"/>
          <w:u w:val="single"/>
        </w:rPr>
      </w:pPr>
      <w:r w:rsidRPr="00E55DA2">
        <w:rPr>
          <w:rFonts w:ascii="Tahoma" w:hAnsi="Tahoma" w:cs="Tahoma"/>
          <w:sz w:val="18"/>
          <w:szCs w:val="18"/>
          <w:u w:val="single"/>
        </w:rPr>
        <w:t>Nazwa i adres Wykonawcy</w:t>
      </w:r>
    </w:p>
    <w:p w14:paraId="0978A457" w14:textId="77777777" w:rsidR="008B66F7" w:rsidRPr="00E55DA2" w:rsidRDefault="008B66F7">
      <w:pPr>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tblGrid>
      <w:tr w:rsidR="008B66F7" w:rsidRPr="00E55DA2" w14:paraId="21615A05" w14:textId="77777777" w:rsidTr="003915BE">
        <w:trPr>
          <w:trHeight w:val="1091"/>
        </w:trPr>
        <w:tc>
          <w:tcPr>
            <w:tcW w:w="4465" w:type="dxa"/>
          </w:tcPr>
          <w:p w14:paraId="74454B29" w14:textId="77777777" w:rsidR="008B66F7" w:rsidRPr="00E55DA2" w:rsidRDefault="008B66F7" w:rsidP="003915BE">
            <w:pPr>
              <w:framePr w:hSpace="141" w:wrap="around" w:vAnchor="text" w:hAnchor="page" w:x="6409" w:y="27"/>
              <w:rPr>
                <w:rFonts w:ascii="Tahoma" w:hAnsi="Tahoma" w:cs="Tahoma"/>
                <w:sz w:val="18"/>
                <w:szCs w:val="18"/>
              </w:rPr>
            </w:pPr>
          </w:p>
        </w:tc>
      </w:tr>
    </w:tbl>
    <w:p w14:paraId="2EC74643" w14:textId="1F3E29A8" w:rsidR="008B66F7" w:rsidRPr="00E55DA2" w:rsidRDefault="00846633">
      <w:pPr>
        <w:rPr>
          <w:rFonts w:ascii="Tahoma" w:hAnsi="Tahoma" w:cs="Tahoma"/>
          <w:sz w:val="18"/>
          <w:szCs w:val="18"/>
        </w:rPr>
      </w:pPr>
      <w:r w:rsidRPr="00E55DA2">
        <w:rPr>
          <w:rFonts w:ascii="Tahoma" w:hAnsi="Tahoma" w:cs="Tahoma"/>
          <w:sz w:val="18"/>
          <w:szCs w:val="18"/>
        </w:rPr>
        <w:t xml:space="preserve"> </w:t>
      </w:r>
      <w:r w:rsidR="00113FAC" w:rsidRPr="00E55DA2">
        <w:rPr>
          <w:rFonts w:ascii="Tahoma" w:hAnsi="Tahoma" w:cs="Tahoma"/>
          <w:sz w:val="18"/>
          <w:szCs w:val="18"/>
        </w:rPr>
        <w:t>......................................................................</w:t>
      </w:r>
      <w:r w:rsidR="005A03B7">
        <w:rPr>
          <w:rFonts w:ascii="Tahoma" w:hAnsi="Tahoma" w:cs="Tahoma"/>
          <w:sz w:val="18"/>
          <w:szCs w:val="18"/>
        </w:rPr>
        <w:t>............................</w:t>
      </w:r>
    </w:p>
    <w:p w14:paraId="2DDF4704" w14:textId="77777777" w:rsidR="008B66F7" w:rsidRPr="00E55DA2" w:rsidRDefault="00846633">
      <w:pPr>
        <w:rPr>
          <w:rFonts w:ascii="Tahoma" w:hAnsi="Tahoma" w:cs="Tahoma"/>
          <w:sz w:val="18"/>
          <w:szCs w:val="18"/>
        </w:rPr>
      </w:pPr>
      <w:r w:rsidRPr="00E55DA2">
        <w:rPr>
          <w:rFonts w:ascii="Tahoma" w:hAnsi="Tahoma" w:cs="Tahoma"/>
          <w:sz w:val="18"/>
          <w:szCs w:val="18"/>
        </w:rPr>
        <w:t xml:space="preserve"> </w:t>
      </w:r>
    </w:p>
    <w:p w14:paraId="69B433A6" w14:textId="4C24DA4E" w:rsidR="008B66F7" w:rsidRPr="00E55DA2" w:rsidRDefault="00846633">
      <w:pPr>
        <w:rPr>
          <w:rFonts w:ascii="Tahoma" w:hAnsi="Tahoma" w:cs="Tahoma"/>
          <w:sz w:val="18"/>
          <w:szCs w:val="18"/>
        </w:rPr>
      </w:pPr>
      <w:r w:rsidRPr="00E55DA2">
        <w:rPr>
          <w:rFonts w:ascii="Tahoma" w:hAnsi="Tahoma" w:cs="Tahoma"/>
          <w:sz w:val="18"/>
          <w:szCs w:val="18"/>
        </w:rPr>
        <w:t xml:space="preserve"> </w:t>
      </w:r>
      <w:r w:rsidR="00113FAC" w:rsidRPr="00E55DA2">
        <w:rPr>
          <w:rFonts w:ascii="Tahoma" w:hAnsi="Tahoma" w:cs="Tahoma"/>
          <w:sz w:val="18"/>
          <w:szCs w:val="18"/>
        </w:rPr>
        <w:t>......................................................................</w:t>
      </w:r>
      <w:r w:rsidR="005A03B7">
        <w:rPr>
          <w:rFonts w:ascii="Tahoma" w:hAnsi="Tahoma" w:cs="Tahoma"/>
          <w:sz w:val="18"/>
          <w:szCs w:val="18"/>
        </w:rPr>
        <w:t>...........................</w:t>
      </w:r>
    </w:p>
    <w:p w14:paraId="412E6748" w14:textId="77777777" w:rsidR="008B66F7" w:rsidRPr="00E55DA2" w:rsidRDefault="008B66F7">
      <w:pPr>
        <w:rPr>
          <w:rFonts w:ascii="Tahoma" w:hAnsi="Tahoma" w:cs="Tahoma"/>
          <w:sz w:val="18"/>
          <w:szCs w:val="18"/>
        </w:rPr>
      </w:pPr>
    </w:p>
    <w:p w14:paraId="2C3D184A" w14:textId="6474D45F" w:rsidR="008B66F7" w:rsidRDefault="00846633">
      <w:pPr>
        <w:rPr>
          <w:rFonts w:ascii="Tahoma" w:hAnsi="Tahoma" w:cs="Tahoma"/>
          <w:sz w:val="18"/>
          <w:szCs w:val="18"/>
        </w:rPr>
      </w:pPr>
      <w:r w:rsidRPr="00E55DA2">
        <w:rPr>
          <w:rFonts w:ascii="Tahoma" w:hAnsi="Tahoma" w:cs="Tahoma"/>
          <w:sz w:val="18"/>
          <w:szCs w:val="18"/>
        </w:rPr>
        <w:t xml:space="preserve"> </w:t>
      </w:r>
      <w:r w:rsidR="00113FAC" w:rsidRPr="00E55DA2">
        <w:rPr>
          <w:rFonts w:ascii="Tahoma" w:hAnsi="Tahoma" w:cs="Tahoma"/>
          <w:sz w:val="18"/>
          <w:szCs w:val="18"/>
        </w:rPr>
        <w:t>......................................................................</w:t>
      </w:r>
      <w:r w:rsidR="005A03B7">
        <w:rPr>
          <w:rFonts w:ascii="Tahoma" w:hAnsi="Tahoma" w:cs="Tahoma"/>
          <w:sz w:val="18"/>
          <w:szCs w:val="18"/>
        </w:rPr>
        <w:t>...........................</w:t>
      </w:r>
      <w:r w:rsidRPr="00E55DA2">
        <w:rPr>
          <w:rFonts w:ascii="Tahoma" w:hAnsi="Tahoma" w:cs="Tahoma"/>
          <w:sz w:val="18"/>
          <w:szCs w:val="18"/>
        </w:rPr>
        <w:t xml:space="preserve"> </w:t>
      </w:r>
    </w:p>
    <w:p w14:paraId="1EE3C4A3" w14:textId="77777777" w:rsidR="005A03B7" w:rsidRDefault="005A03B7">
      <w:pPr>
        <w:rPr>
          <w:rFonts w:ascii="Tahoma" w:hAnsi="Tahoma" w:cs="Tahoma"/>
          <w:sz w:val="18"/>
          <w:szCs w:val="18"/>
        </w:rPr>
      </w:pPr>
    </w:p>
    <w:p w14:paraId="094CD59E" w14:textId="278158E3" w:rsidR="005A03B7" w:rsidRDefault="005A03B7">
      <w:pPr>
        <w:rPr>
          <w:rFonts w:ascii="Tahoma" w:hAnsi="Tahoma" w:cs="Tahoma"/>
          <w:sz w:val="18"/>
          <w:szCs w:val="18"/>
        </w:rPr>
      </w:pPr>
      <w:r>
        <w:rPr>
          <w:rFonts w:ascii="Tahoma" w:hAnsi="Tahoma" w:cs="Tahoma"/>
          <w:sz w:val="18"/>
          <w:szCs w:val="18"/>
        </w:rPr>
        <w:t xml:space="preserve">………………………………………………………………………………………………                             </w:t>
      </w:r>
      <w:r w:rsidR="006260C5">
        <w:rPr>
          <w:rFonts w:ascii="Tahoma" w:hAnsi="Tahoma" w:cs="Tahoma"/>
          <w:sz w:val="18"/>
          <w:szCs w:val="18"/>
        </w:rPr>
        <w:t xml:space="preserve"> </w:t>
      </w:r>
      <w:r w:rsidRPr="00E55DA2">
        <w:rPr>
          <w:rFonts w:ascii="Tahoma" w:hAnsi="Tahoma" w:cs="Tahoma"/>
          <w:i/>
          <w:sz w:val="18"/>
          <w:szCs w:val="18"/>
        </w:rPr>
        <w:t>(pieczęć Wykonawcy)</w:t>
      </w:r>
    </w:p>
    <w:p w14:paraId="1EFE1B33" w14:textId="77777777" w:rsidR="005A03B7" w:rsidRDefault="005A03B7">
      <w:pPr>
        <w:rPr>
          <w:rFonts w:ascii="Tahoma" w:hAnsi="Tahoma" w:cs="Tahoma"/>
          <w:sz w:val="18"/>
          <w:szCs w:val="18"/>
        </w:rPr>
      </w:pPr>
    </w:p>
    <w:p w14:paraId="0CED0C47" w14:textId="3221D8B3" w:rsidR="005A03B7" w:rsidRPr="00E55DA2" w:rsidRDefault="005A03B7">
      <w:pPr>
        <w:rPr>
          <w:rFonts w:ascii="Tahoma" w:hAnsi="Tahoma" w:cs="Tahoma"/>
          <w:sz w:val="18"/>
          <w:szCs w:val="18"/>
        </w:rPr>
      </w:pPr>
      <w:r>
        <w:rPr>
          <w:rFonts w:ascii="Tahoma" w:hAnsi="Tahoma" w:cs="Tahoma"/>
          <w:sz w:val="18"/>
          <w:szCs w:val="18"/>
        </w:rPr>
        <w:t>……………………………………………………………………………………………..</w:t>
      </w:r>
    </w:p>
    <w:p w14:paraId="3ED98E46" w14:textId="5E46E035" w:rsidR="008B66F7" w:rsidRPr="00E55DA2" w:rsidRDefault="00AA27EA" w:rsidP="00AA27EA">
      <w:pPr>
        <w:tabs>
          <w:tab w:val="left" w:pos="7088"/>
        </w:tabs>
        <w:ind w:left="6521" w:right="-1"/>
        <w:rPr>
          <w:rFonts w:ascii="Tahoma" w:hAnsi="Tahoma" w:cs="Tahoma"/>
          <w:i/>
          <w:sz w:val="18"/>
          <w:szCs w:val="18"/>
        </w:rPr>
      </w:pPr>
      <w:r>
        <w:rPr>
          <w:rFonts w:ascii="Tahoma" w:hAnsi="Tahoma" w:cs="Tahoma"/>
          <w:i/>
          <w:sz w:val="18"/>
          <w:szCs w:val="18"/>
        </w:rPr>
        <w:t xml:space="preserve">           </w:t>
      </w:r>
    </w:p>
    <w:p w14:paraId="3B33E088" w14:textId="77777777" w:rsidR="008B66F7" w:rsidRPr="00E55DA2" w:rsidRDefault="00846633">
      <w:pPr>
        <w:rPr>
          <w:rFonts w:ascii="Tahoma" w:hAnsi="Tahoma" w:cs="Tahoma"/>
          <w:i/>
          <w:sz w:val="18"/>
          <w:szCs w:val="18"/>
        </w:rPr>
      </w:pPr>
      <w:r w:rsidRPr="00E55DA2">
        <w:rPr>
          <w:rFonts w:ascii="Tahoma" w:hAnsi="Tahoma" w:cs="Tahoma"/>
          <w:i/>
          <w:sz w:val="18"/>
          <w:szCs w:val="18"/>
        </w:rPr>
        <w:t xml:space="preserve"> </w:t>
      </w:r>
    </w:p>
    <w:p w14:paraId="503997B9" w14:textId="77777777" w:rsidR="008B66F7" w:rsidRPr="00E55DA2" w:rsidRDefault="00113FAC" w:rsidP="00704D13">
      <w:pPr>
        <w:numPr>
          <w:ilvl w:val="0"/>
          <w:numId w:val="4"/>
        </w:numPr>
        <w:jc w:val="both"/>
        <w:rPr>
          <w:rFonts w:ascii="Tahoma" w:hAnsi="Tahoma" w:cs="Tahoma"/>
          <w:sz w:val="18"/>
          <w:szCs w:val="18"/>
        </w:rPr>
      </w:pPr>
      <w:r w:rsidRPr="00E55DA2">
        <w:rPr>
          <w:rFonts w:ascii="Tahoma" w:hAnsi="Tahoma" w:cs="Tahoma"/>
          <w:sz w:val="18"/>
          <w:szCs w:val="18"/>
        </w:rPr>
        <w:t>Oferuję wykonanie przedmiotu zamówienia za:</w:t>
      </w:r>
    </w:p>
    <w:p w14:paraId="4C7E77A3" w14:textId="77777777" w:rsidR="002D221C" w:rsidRPr="00E55DA2" w:rsidRDefault="002D221C" w:rsidP="00747494">
      <w:pPr>
        <w:rPr>
          <w:rFonts w:ascii="Tahoma" w:hAnsi="Tahoma" w:cs="Tahoma"/>
          <w:b/>
          <w:sz w:val="18"/>
          <w:szCs w:val="18"/>
        </w:rPr>
      </w:pPr>
    </w:p>
    <w:p w14:paraId="2DEE673F" w14:textId="574BAE99" w:rsidR="006260C5" w:rsidRPr="006260C5" w:rsidRDefault="006260C5" w:rsidP="006260C5">
      <w:pPr>
        <w:widowControl/>
        <w:suppressAutoHyphens w:val="0"/>
        <w:rPr>
          <w:rFonts w:ascii="Tahoma" w:eastAsia="Times New Roman" w:hAnsi="Tahoma" w:cs="Tahoma"/>
          <w:b/>
          <w:bCs/>
          <w:color w:val="000000"/>
          <w:kern w:val="0"/>
          <w:sz w:val="18"/>
          <w:szCs w:val="18"/>
        </w:rPr>
      </w:pPr>
      <w:r>
        <w:rPr>
          <w:rFonts w:ascii="Tahoma" w:hAnsi="Tahoma" w:cs="Tahoma"/>
          <w:sz w:val="18"/>
          <w:szCs w:val="18"/>
        </w:rPr>
        <w:t xml:space="preserve"> </w:t>
      </w:r>
      <w:r w:rsidRPr="006260C5">
        <w:rPr>
          <w:rFonts w:ascii="Tahoma" w:eastAsia="Times New Roman" w:hAnsi="Tahoma" w:cs="Tahoma"/>
          <w:b/>
          <w:bCs/>
          <w:color w:val="000000"/>
          <w:kern w:val="0"/>
          <w:sz w:val="18"/>
          <w:szCs w:val="18"/>
        </w:rPr>
        <w:t xml:space="preserve">Zadanie 1 - Sprzęt do opasania żołądka  </w:t>
      </w:r>
    </w:p>
    <w:p w14:paraId="2AC0837B" w14:textId="5A520835" w:rsidR="008D4C1D" w:rsidRPr="00AA27EA" w:rsidRDefault="008D4C1D" w:rsidP="006260C5">
      <w:pPr>
        <w:pStyle w:val="StylArialNarrowPogrubienieWyrwnanydorodkaInterlinia"/>
        <w:autoSpaceDE w:val="0"/>
        <w:spacing w:before="0" w:after="0" w:line="360" w:lineRule="auto"/>
        <w:jc w:val="left"/>
        <w:rPr>
          <w:rFonts w:ascii="Tahoma" w:hAnsi="Tahoma" w:cs="Tahoma"/>
          <w:sz w:val="18"/>
          <w:szCs w:val="18"/>
        </w:rPr>
      </w:pPr>
    </w:p>
    <w:p w14:paraId="3680C24D" w14:textId="77777777" w:rsidR="00176CDA" w:rsidRPr="00AA27EA" w:rsidRDefault="00A4437E" w:rsidP="00176CDA">
      <w:pPr>
        <w:autoSpaceDE w:val="0"/>
        <w:spacing w:line="360" w:lineRule="auto"/>
        <w:rPr>
          <w:rFonts w:ascii="Tahoma" w:hAnsi="Tahoma" w:cs="Tahoma"/>
          <w:sz w:val="18"/>
          <w:szCs w:val="18"/>
        </w:rPr>
      </w:pPr>
      <w:r>
        <w:rPr>
          <w:rFonts w:ascii="Tahoma" w:hAnsi="Tahoma" w:cs="Tahoma"/>
          <w:sz w:val="18"/>
          <w:szCs w:val="18"/>
        </w:rPr>
        <w:t>Cena netto:……..........</w:t>
      </w:r>
      <w:r w:rsidR="008D4C1D" w:rsidRPr="00AA27EA">
        <w:rPr>
          <w:rFonts w:ascii="Tahoma" w:hAnsi="Tahoma" w:cs="Tahoma"/>
          <w:sz w:val="18"/>
          <w:szCs w:val="18"/>
        </w:rPr>
        <w:t>.........zł (słownie: …………………………………….…………….),</w:t>
      </w:r>
    </w:p>
    <w:p w14:paraId="29BEA9BA" w14:textId="77777777" w:rsidR="00447461" w:rsidRDefault="008D4C1D" w:rsidP="00176CDA">
      <w:pPr>
        <w:autoSpaceDE w:val="0"/>
        <w:spacing w:line="360" w:lineRule="auto"/>
        <w:rPr>
          <w:rFonts w:ascii="Tahoma" w:hAnsi="Tahoma" w:cs="Tahoma"/>
          <w:sz w:val="18"/>
          <w:szCs w:val="18"/>
        </w:rPr>
      </w:pPr>
      <w:r w:rsidRPr="00AA27EA">
        <w:rPr>
          <w:rFonts w:ascii="Tahoma" w:hAnsi="Tahoma" w:cs="Tahoma"/>
          <w:sz w:val="18"/>
          <w:szCs w:val="18"/>
        </w:rPr>
        <w:t>Cena brutto: ………………....zł (słownie: …………………………………………</w:t>
      </w:r>
      <w:r w:rsidR="00AA27EA">
        <w:rPr>
          <w:rFonts w:ascii="Tahoma" w:hAnsi="Tahoma" w:cs="Tahoma"/>
          <w:sz w:val="18"/>
          <w:szCs w:val="18"/>
        </w:rPr>
        <w:t>....</w:t>
      </w:r>
      <w:r w:rsidRPr="00AA27EA">
        <w:rPr>
          <w:rFonts w:ascii="Tahoma" w:hAnsi="Tahoma" w:cs="Tahoma"/>
          <w:sz w:val="18"/>
          <w:szCs w:val="18"/>
        </w:rPr>
        <w:t>……….),</w:t>
      </w:r>
    </w:p>
    <w:p w14:paraId="4DE7361D" w14:textId="029D89AB" w:rsidR="00205891" w:rsidRPr="00AA27EA" w:rsidRDefault="00205891" w:rsidP="00176CDA">
      <w:pPr>
        <w:autoSpaceDE w:val="0"/>
        <w:spacing w:line="360" w:lineRule="auto"/>
        <w:rPr>
          <w:rFonts w:ascii="Tahoma" w:hAnsi="Tahoma" w:cs="Tahoma"/>
          <w:sz w:val="18"/>
          <w:szCs w:val="18"/>
        </w:rPr>
      </w:pPr>
      <w:bookmarkStart w:id="0" w:name="_Hlk141700744"/>
      <w:r>
        <w:rPr>
          <w:rFonts w:ascii="Tahoma" w:hAnsi="Tahoma" w:cs="Tahoma"/>
          <w:sz w:val="18"/>
          <w:szCs w:val="18"/>
        </w:rPr>
        <w:t>Termin dostawy: ……….. roboczych</w:t>
      </w:r>
    </w:p>
    <w:bookmarkEnd w:id="0"/>
    <w:p w14:paraId="12821A24" w14:textId="73BDA928" w:rsidR="008D4C1D" w:rsidRDefault="008D4C1D" w:rsidP="00176CDA">
      <w:pPr>
        <w:autoSpaceDE w:val="0"/>
        <w:spacing w:line="360" w:lineRule="auto"/>
        <w:rPr>
          <w:rFonts w:ascii="Tahoma" w:hAnsi="Tahoma" w:cs="Tahoma"/>
          <w:sz w:val="18"/>
          <w:szCs w:val="18"/>
        </w:rPr>
      </w:pPr>
      <w:r w:rsidRPr="00AA27EA">
        <w:rPr>
          <w:rFonts w:ascii="Tahoma" w:hAnsi="Tahoma" w:cs="Tahoma"/>
          <w:sz w:val="18"/>
          <w:szCs w:val="18"/>
        </w:rPr>
        <w:t xml:space="preserve">Termin płatności : </w:t>
      </w:r>
      <w:r w:rsidR="006260C5">
        <w:rPr>
          <w:rFonts w:ascii="Tahoma" w:hAnsi="Tahoma" w:cs="Tahoma"/>
          <w:sz w:val="18"/>
          <w:szCs w:val="18"/>
        </w:rPr>
        <w:t>6</w:t>
      </w:r>
      <w:r w:rsidRPr="00AA27EA">
        <w:rPr>
          <w:rFonts w:ascii="Tahoma" w:hAnsi="Tahoma" w:cs="Tahoma"/>
          <w:sz w:val="18"/>
          <w:szCs w:val="18"/>
        </w:rPr>
        <w:t>0 dni od daty dostarczenia faktury.</w:t>
      </w:r>
    </w:p>
    <w:p w14:paraId="24319B31" w14:textId="77777777" w:rsidR="00A4437E" w:rsidRPr="00AA27EA" w:rsidRDefault="00A4437E" w:rsidP="00176CDA">
      <w:pPr>
        <w:autoSpaceDE w:val="0"/>
        <w:spacing w:line="360" w:lineRule="auto"/>
        <w:rPr>
          <w:rFonts w:ascii="Tahoma" w:hAnsi="Tahoma" w:cs="Tahoma"/>
          <w:sz w:val="18"/>
          <w:szCs w:val="18"/>
        </w:rPr>
      </w:pPr>
    </w:p>
    <w:p w14:paraId="5BCF312E" w14:textId="4AE4384E" w:rsidR="006260C5" w:rsidRPr="006260C5" w:rsidRDefault="006260C5" w:rsidP="006260C5">
      <w:pPr>
        <w:widowControl/>
        <w:suppressAutoHyphens w:val="0"/>
        <w:rPr>
          <w:rFonts w:ascii="Tahoma" w:eastAsia="Times New Roman" w:hAnsi="Tahoma" w:cs="Tahoma"/>
          <w:b/>
          <w:bCs/>
          <w:color w:val="000000"/>
          <w:kern w:val="0"/>
          <w:sz w:val="18"/>
          <w:szCs w:val="18"/>
        </w:rPr>
      </w:pPr>
      <w:r>
        <w:rPr>
          <w:rFonts w:ascii="Tahoma" w:eastAsia="Times New Roman" w:hAnsi="Tahoma" w:cs="Tahoma"/>
          <w:b/>
          <w:bCs/>
          <w:color w:val="000000"/>
          <w:kern w:val="0"/>
          <w:sz w:val="18"/>
          <w:szCs w:val="18"/>
        </w:rPr>
        <w:t>Zadanie 2</w:t>
      </w:r>
      <w:r w:rsidRPr="006260C5">
        <w:rPr>
          <w:rFonts w:ascii="Tahoma" w:eastAsia="Times New Roman" w:hAnsi="Tahoma" w:cs="Tahoma"/>
          <w:b/>
          <w:bCs/>
          <w:color w:val="000000"/>
          <w:kern w:val="0"/>
          <w:sz w:val="18"/>
          <w:szCs w:val="18"/>
        </w:rPr>
        <w:t xml:space="preserve"> -  Elektroda do monitorowania głębokości snu   </w:t>
      </w:r>
    </w:p>
    <w:p w14:paraId="1E1B5E8D" w14:textId="47F71598" w:rsidR="00503E79" w:rsidRPr="00AA27EA" w:rsidRDefault="00503E79" w:rsidP="00176CDA">
      <w:pPr>
        <w:pStyle w:val="StylArialNarrowPogrubienieWyrwnanydorodkaInterlinia"/>
        <w:autoSpaceDE w:val="0"/>
        <w:spacing w:before="0" w:after="0" w:line="360" w:lineRule="auto"/>
        <w:rPr>
          <w:rFonts w:ascii="Tahoma" w:hAnsi="Tahoma" w:cs="Tahoma"/>
          <w:sz w:val="18"/>
          <w:szCs w:val="18"/>
        </w:rPr>
      </w:pPr>
    </w:p>
    <w:p w14:paraId="1B070019" w14:textId="77777777" w:rsidR="00503E79" w:rsidRPr="00AA27EA" w:rsidRDefault="00503E79" w:rsidP="00176CDA">
      <w:pPr>
        <w:autoSpaceDE w:val="0"/>
        <w:spacing w:line="360" w:lineRule="auto"/>
        <w:rPr>
          <w:rFonts w:ascii="Tahoma" w:hAnsi="Tahoma" w:cs="Tahoma"/>
          <w:sz w:val="18"/>
          <w:szCs w:val="18"/>
        </w:rPr>
      </w:pPr>
      <w:r w:rsidRPr="00AA27EA">
        <w:rPr>
          <w:rFonts w:ascii="Tahoma" w:hAnsi="Tahoma" w:cs="Tahoma"/>
          <w:sz w:val="18"/>
          <w:szCs w:val="18"/>
        </w:rPr>
        <w:t>Cena netto:……....................zł (słownie: …………………………………….…………….),</w:t>
      </w:r>
    </w:p>
    <w:p w14:paraId="43C0528B" w14:textId="77777777" w:rsidR="00503E79" w:rsidRPr="00AA27EA" w:rsidRDefault="00503E79" w:rsidP="00176CDA">
      <w:pPr>
        <w:autoSpaceDE w:val="0"/>
        <w:spacing w:line="360" w:lineRule="auto"/>
        <w:rPr>
          <w:rFonts w:ascii="Tahoma" w:hAnsi="Tahoma" w:cs="Tahoma"/>
          <w:sz w:val="18"/>
          <w:szCs w:val="18"/>
        </w:rPr>
      </w:pPr>
      <w:r w:rsidRPr="00AA27EA">
        <w:rPr>
          <w:rFonts w:ascii="Tahoma" w:hAnsi="Tahoma" w:cs="Tahoma"/>
          <w:sz w:val="18"/>
          <w:szCs w:val="18"/>
        </w:rPr>
        <w:t>Cena brutto: ………………....zł (słownie: …………………………………………</w:t>
      </w:r>
      <w:r>
        <w:rPr>
          <w:rFonts w:ascii="Tahoma" w:hAnsi="Tahoma" w:cs="Tahoma"/>
          <w:sz w:val="18"/>
          <w:szCs w:val="18"/>
        </w:rPr>
        <w:t>....</w:t>
      </w:r>
      <w:r w:rsidRPr="00AA27EA">
        <w:rPr>
          <w:rFonts w:ascii="Tahoma" w:hAnsi="Tahoma" w:cs="Tahoma"/>
          <w:sz w:val="18"/>
          <w:szCs w:val="18"/>
        </w:rPr>
        <w:t>……….),</w:t>
      </w:r>
    </w:p>
    <w:p w14:paraId="0A5E37F9" w14:textId="77777777" w:rsidR="00205891" w:rsidRDefault="00205891" w:rsidP="00205891">
      <w:pPr>
        <w:autoSpaceDE w:val="0"/>
        <w:spacing w:line="360" w:lineRule="auto"/>
        <w:rPr>
          <w:rFonts w:ascii="Tahoma" w:hAnsi="Tahoma" w:cs="Tahoma"/>
          <w:sz w:val="18"/>
          <w:szCs w:val="18"/>
        </w:rPr>
      </w:pPr>
      <w:r>
        <w:rPr>
          <w:rFonts w:ascii="Tahoma" w:hAnsi="Tahoma" w:cs="Tahoma"/>
          <w:sz w:val="18"/>
          <w:szCs w:val="18"/>
        </w:rPr>
        <w:t>Termin dostawy: ……….. roboczych</w:t>
      </w:r>
      <w:r w:rsidRPr="00205891">
        <w:rPr>
          <w:rFonts w:ascii="Tahoma" w:hAnsi="Tahoma" w:cs="Tahoma"/>
          <w:sz w:val="18"/>
          <w:szCs w:val="18"/>
        </w:rPr>
        <w:t xml:space="preserve"> </w:t>
      </w:r>
    </w:p>
    <w:p w14:paraId="5FF4EEBA" w14:textId="0961DCBF" w:rsidR="00205891" w:rsidRDefault="00205891" w:rsidP="00205891">
      <w:pPr>
        <w:autoSpaceDE w:val="0"/>
        <w:spacing w:line="360" w:lineRule="auto"/>
        <w:rPr>
          <w:rFonts w:ascii="Tahoma" w:hAnsi="Tahoma" w:cs="Tahoma"/>
          <w:sz w:val="18"/>
          <w:szCs w:val="18"/>
        </w:rPr>
      </w:pPr>
      <w:r w:rsidRPr="00AA27EA">
        <w:rPr>
          <w:rFonts w:ascii="Tahoma" w:hAnsi="Tahoma" w:cs="Tahoma"/>
          <w:sz w:val="18"/>
          <w:szCs w:val="18"/>
        </w:rPr>
        <w:t xml:space="preserve">Termin płatności : </w:t>
      </w:r>
      <w:r>
        <w:rPr>
          <w:rFonts w:ascii="Tahoma" w:hAnsi="Tahoma" w:cs="Tahoma"/>
          <w:sz w:val="18"/>
          <w:szCs w:val="18"/>
        </w:rPr>
        <w:t>6</w:t>
      </w:r>
      <w:r w:rsidRPr="00AA27EA">
        <w:rPr>
          <w:rFonts w:ascii="Tahoma" w:hAnsi="Tahoma" w:cs="Tahoma"/>
          <w:sz w:val="18"/>
          <w:szCs w:val="18"/>
        </w:rPr>
        <w:t>0 dni od daty dostarczenia faktury.</w:t>
      </w:r>
    </w:p>
    <w:p w14:paraId="5D7676FE" w14:textId="52773806" w:rsidR="00205891" w:rsidRDefault="00205891" w:rsidP="00176CDA">
      <w:pPr>
        <w:autoSpaceDE w:val="0"/>
        <w:spacing w:line="360" w:lineRule="auto"/>
        <w:rPr>
          <w:rFonts w:ascii="Tahoma" w:hAnsi="Tahoma" w:cs="Tahoma"/>
          <w:sz w:val="18"/>
          <w:szCs w:val="18"/>
        </w:rPr>
      </w:pPr>
    </w:p>
    <w:p w14:paraId="1E0842CE" w14:textId="77777777" w:rsidR="006260C5" w:rsidRDefault="006260C5" w:rsidP="00176CDA">
      <w:pPr>
        <w:autoSpaceDE w:val="0"/>
        <w:spacing w:line="360" w:lineRule="auto"/>
        <w:rPr>
          <w:rFonts w:ascii="Tahoma" w:hAnsi="Tahoma" w:cs="Tahoma"/>
          <w:sz w:val="18"/>
          <w:szCs w:val="18"/>
        </w:rPr>
      </w:pPr>
    </w:p>
    <w:tbl>
      <w:tblPr>
        <w:tblW w:w="21640" w:type="dxa"/>
        <w:tblInd w:w="-30" w:type="dxa"/>
        <w:tblLayout w:type="fixed"/>
        <w:tblCellMar>
          <w:left w:w="70" w:type="dxa"/>
          <w:right w:w="70" w:type="dxa"/>
        </w:tblCellMar>
        <w:tblLook w:val="0000" w:firstRow="0" w:lastRow="0" w:firstColumn="0" w:lastColumn="0" w:noHBand="0" w:noVBand="0"/>
      </w:tblPr>
      <w:tblGrid>
        <w:gridCol w:w="11512"/>
        <w:gridCol w:w="2996"/>
        <w:gridCol w:w="1771"/>
        <w:gridCol w:w="2732"/>
        <w:gridCol w:w="2629"/>
      </w:tblGrid>
      <w:tr w:rsidR="006260C5" w14:paraId="40BC727E" w14:textId="77777777" w:rsidTr="006260C5">
        <w:trPr>
          <w:trHeight w:val="214"/>
        </w:trPr>
        <w:tc>
          <w:tcPr>
            <w:tcW w:w="11512" w:type="dxa"/>
            <w:tcBorders>
              <w:top w:val="nil"/>
              <w:left w:val="nil"/>
              <w:bottom w:val="nil"/>
              <w:right w:val="nil"/>
            </w:tcBorders>
          </w:tcPr>
          <w:p w14:paraId="150EDE08" w14:textId="3050EC4B" w:rsidR="006260C5" w:rsidRPr="006260C5" w:rsidRDefault="006260C5" w:rsidP="006260C5">
            <w:pPr>
              <w:widowControl/>
              <w:suppressAutoHyphens w:val="0"/>
              <w:autoSpaceDE w:val="0"/>
              <w:autoSpaceDN w:val="0"/>
              <w:adjustRightInd w:val="0"/>
              <w:rPr>
                <w:rFonts w:ascii="Tahoma" w:eastAsia="Times New Roman" w:hAnsi="Tahoma" w:cs="Tahoma"/>
                <w:b/>
                <w:bCs/>
                <w:color w:val="000000"/>
                <w:kern w:val="0"/>
                <w:sz w:val="18"/>
                <w:szCs w:val="18"/>
              </w:rPr>
            </w:pPr>
            <w:r w:rsidRPr="006260C5">
              <w:rPr>
                <w:rFonts w:ascii="Tahoma" w:eastAsia="Times New Roman" w:hAnsi="Tahoma" w:cs="Tahoma"/>
                <w:b/>
                <w:bCs/>
                <w:color w:val="000000"/>
                <w:kern w:val="0"/>
                <w:sz w:val="18"/>
                <w:szCs w:val="18"/>
              </w:rPr>
              <w:t>Zadani</w:t>
            </w:r>
            <w:r>
              <w:rPr>
                <w:rFonts w:ascii="Tahoma" w:eastAsia="Times New Roman" w:hAnsi="Tahoma" w:cs="Tahoma"/>
                <w:b/>
                <w:bCs/>
                <w:color w:val="000000"/>
                <w:kern w:val="0"/>
                <w:sz w:val="18"/>
                <w:szCs w:val="18"/>
              </w:rPr>
              <w:t>e</w:t>
            </w:r>
            <w:r w:rsidRPr="006260C5">
              <w:rPr>
                <w:rFonts w:ascii="Tahoma" w:eastAsia="Times New Roman" w:hAnsi="Tahoma" w:cs="Tahoma"/>
                <w:b/>
                <w:bCs/>
                <w:color w:val="000000"/>
                <w:kern w:val="0"/>
                <w:sz w:val="18"/>
                <w:szCs w:val="18"/>
              </w:rPr>
              <w:t xml:space="preserve"> 3 - Zgłębnik </w:t>
            </w:r>
            <w:proofErr w:type="spellStart"/>
            <w:r w:rsidRPr="006260C5">
              <w:rPr>
                <w:rFonts w:ascii="Tahoma" w:eastAsia="Times New Roman" w:hAnsi="Tahoma" w:cs="Tahoma"/>
                <w:b/>
                <w:bCs/>
                <w:color w:val="000000"/>
                <w:kern w:val="0"/>
                <w:sz w:val="18"/>
                <w:szCs w:val="18"/>
              </w:rPr>
              <w:t>gastartostomijny</w:t>
            </w:r>
            <w:proofErr w:type="spellEnd"/>
            <w:r w:rsidRPr="006260C5">
              <w:rPr>
                <w:rFonts w:ascii="Tahoma" w:eastAsia="Times New Roman" w:hAnsi="Tahoma" w:cs="Tahoma"/>
                <w:b/>
                <w:bCs/>
                <w:color w:val="000000"/>
                <w:kern w:val="0"/>
                <w:sz w:val="18"/>
                <w:szCs w:val="18"/>
              </w:rPr>
              <w:t xml:space="preserve"> mocowany w żołądku   </w:t>
            </w:r>
          </w:p>
        </w:tc>
        <w:tc>
          <w:tcPr>
            <w:tcW w:w="2996" w:type="dxa"/>
            <w:tcBorders>
              <w:top w:val="nil"/>
              <w:left w:val="nil"/>
              <w:bottom w:val="nil"/>
              <w:right w:val="nil"/>
            </w:tcBorders>
          </w:tcPr>
          <w:p w14:paraId="060C6DD8" w14:textId="77777777" w:rsidR="006260C5" w:rsidRDefault="006260C5">
            <w:pPr>
              <w:widowControl/>
              <w:suppressAutoHyphens w:val="0"/>
              <w:autoSpaceDE w:val="0"/>
              <w:autoSpaceDN w:val="0"/>
              <w:adjustRightInd w:val="0"/>
              <w:jc w:val="center"/>
              <w:rPr>
                <w:rFonts w:ascii="Arial" w:eastAsia="Times New Roman" w:hAnsi="Arial" w:cs="Arial"/>
                <w:b/>
                <w:bCs/>
                <w:color w:val="000000"/>
                <w:kern w:val="0"/>
                <w:sz w:val="18"/>
                <w:szCs w:val="18"/>
              </w:rPr>
            </w:pPr>
          </w:p>
        </w:tc>
        <w:tc>
          <w:tcPr>
            <w:tcW w:w="1771" w:type="dxa"/>
            <w:tcBorders>
              <w:top w:val="nil"/>
              <w:left w:val="nil"/>
              <w:bottom w:val="nil"/>
              <w:right w:val="nil"/>
            </w:tcBorders>
          </w:tcPr>
          <w:p w14:paraId="25DE9F2F" w14:textId="77777777" w:rsidR="006260C5" w:rsidRDefault="006260C5">
            <w:pPr>
              <w:widowControl/>
              <w:suppressAutoHyphens w:val="0"/>
              <w:autoSpaceDE w:val="0"/>
              <w:autoSpaceDN w:val="0"/>
              <w:adjustRightInd w:val="0"/>
              <w:jc w:val="center"/>
              <w:rPr>
                <w:rFonts w:ascii="Arial" w:eastAsia="Times New Roman" w:hAnsi="Arial" w:cs="Arial"/>
                <w:b/>
                <w:bCs/>
                <w:color w:val="000000"/>
                <w:kern w:val="0"/>
                <w:sz w:val="18"/>
                <w:szCs w:val="18"/>
              </w:rPr>
            </w:pPr>
          </w:p>
        </w:tc>
        <w:tc>
          <w:tcPr>
            <w:tcW w:w="2732" w:type="dxa"/>
            <w:tcBorders>
              <w:top w:val="nil"/>
              <w:left w:val="nil"/>
              <w:bottom w:val="nil"/>
              <w:right w:val="nil"/>
            </w:tcBorders>
          </w:tcPr>
          <w:p w14:paraId="688D8BE3" w14:textId="77777777" w:rsidR="006260C5" w:rsidRDefault="006260C5">
            <w:pPr>
              <w:widowControl/>
              <w:suppressAutoHyphens w:val="0"/>
              <w:autoSpaceDE w:val="0"/>
              <w:autoSpaceDN w:val="0"/>
              <w:adjustRightInd w:val="0"/>
              <w:jc w:val="center"/>
              <w:rPr>
                <w:rFonts w:ascii="Arial" w:eastAsia="Times New Roman" w:hAnsi="Arial" w:cs="Arial"/>
                <w:b/>
                <w:bCs/>
                <w:color w:val="000000"/>
                <w:kern w:val="0"/>
                <w:sz w:val="18"/>
                <w:szCs w:val="18"/>
              </w:rPr>
            </w:pPr>
          </w:p>
        </w:tc>
        <w:tc>
          <w:tcPr>
            <w:tcW w:w="2629" w:type="dxa"/>
            <w:tcBorders>
              <w:top w:val="nil"/>
              <w:left w:val="nil"/>
              <w:bottom w:val="nil"/>
              <w:right w:val="nil"/>
            </w:tcBorders>
          </w:tcPr>
          <w:p w14:paraId="193C7E0D" w14:textId="77777777" w:rsidR="006260C5" w:rsidRDefault="006260C5">
            <w:pPr>
              <w:widowControl/>
              <w:suppressAutoHyphens w:val="0"/>
              <w:autoSpaceDE w:val="0"/>
              <w:autoSpaceDN w:val="0"/>
              <w:adjustRightInd w:val="0"/>
              <w:jc w:val="center"/>
              <w:rPr>
                <w:rFonts w:ascii="Arial" w:eastAsia="Times New Roman" w:hAnsi="Arial" w:cs="Arial"/>
                <w:b/>
                <w:bCs/>
                <w:color w:val="000000"/>
                <w:kern w:val="0"/>
                <w:sz w:val="18"/>
                <w:szCs w:val="18"/>
              </w:rPr>
            </w:pPr>
          </w:p>
        </w:tc>
      </w:tr>
    </w:tbl>
    <w:p w14:paraId="55047246" w14:textId="77777777" w:rsidR="00843959" w:rsidRPr="00AA27EA" w:rsidRDefault="00843959" w:rsidP="006260C5">
      <w:pPr>
        <w:autoSpaceDE w:val="0"/>
        <w:spacing w:line="360" w:lineRule="auto"/>
        <w:jc w:val="center"/>
        <w:rPr>
          <w:rFonts w:ascii="Tahoma" w:hAnsi="Tahoma" w:cs="Tahoma"/>
          <w:sz w:val="18"/>
          <w:szCs w:val="18"/>
        </w:rPr>
      </w:pPr>
    </w:p>
    <w:p w14:paraId="7F544F0C" w14:textId="77777777" w:rsidR="00176CDA" w:rsidRPr="00AA27EA" w:rsidRDefault="00176CDA" w:rsidP="00176CDA">
      <w:pPr>
        <w:autoSpaceDE w:val="0"/>
        <w:spacing w:line="360" w:lineRule="auto"/>
        <w:rPr>
          <w:rFonts w:ascii="Tahoma" w:hAnsi="Tahoma" w:cs="Tahoma"/>
          <w:sz w:val="18"/>
          <w:szCs w:val="18"/>
        </w:rPr>
      </w:pPr>
      <w:r w:rsidRPr="00AA27EA">
        <w:rPr>
          <w:rFonts w:ascii="Tahoma" w:hAnsi="Tahoma" w:cs="Tahoma"/>
          <w:sz w:val="18"/>
          <w:szCs w:val="18"/>
        </w:rPr>
        <w:t>Cena netto:……....................zł (słownie: …………………………………….…………….),</w:t>
      </w:r>
    </w:p>
    <w:p w14:paraId="48B75B6C" w14:textId="77777777" w:rsidR="00176CDA" w:rsidRDefault="00176CDA" w:rsidP="00176CDA">
      <w:pPr>
        <w:autoSpaceDE w:val="0"/>
        <w:spacing w:line="360" w:lineRule="auto"/>
        <w:rPr>
          <w:rFonts w:ascii="Tahoma" w:hAnsi="Tahoma" w:cs="Tahoma"/>
          <w:sz w:val="18"/>
          <w:szCs w:val="18"/>
        </w:rPr>
      </w:pPr>
      <w:r w:rsidRPr="00AA27EA">
        <w:rPr>
          <w:rFonts w:ascii="Tahoma" w:hAnsi="Tahoma" w:cs="Tahoma"/>
          <w:sz w:val="18"/>
          <w:szCs w:val="18"/>
        </w:rPr>
        <w:t>Cena brutto: ………………....zł (słownie: …………………………………………</w:t>
      </w:r>
      <w:r>
        <w:rPr>
          <w:rFonts w:ascii="Tahoma" w:hAnsi="Tahoma" w:cs="Tahoma"/>
          <w:sz w:val="18"/>
          <w:szCs w:val="18"/>
        </w:rPr>
        <w:t>....</w:t>
      </w:r>
      <w:r w:rsidRPr="00AA27EA">
        <w:rPr>
          <w:rFonts w:ascii="Tahoma" w:hAnsi="Tahoma" w:cs="Tahoma"/>
          <w:sz w:val="18"/>
          <w:szCs w:val="18"/>
        </w:rPr>
        <w:t>……….),</w:t>
      </w:r>
    </w:p>
    <w:p w14:paraId="24D20374" w14:textId="29A1563D" w:rsidR="00205891" w:rsidRPr="00AA27EA" w:rsidRDefault="00205891" w:rsidP="00176CDA">
      <w:pPr>
        <w:autoSpaceDE w:val="0"/>
        <w:spacing w:line="360" w:lineRule="auto"/>
        <w:rPr>
          <w:rFonts w:ascii="Tahoma" w:hAnsi="Tahoma" w:cs="Tahoma"/>
          <w:sz w:val="18"/>
          <w:szCs w:val="18"/>
        </w:rPr>
      </w:pPr>
      <w:r>
        <w:rPr>
          <w:rFonts w:ascii="Tahoma" w:hAnsi="Tahoma" w:cs="Tahoma"/>
          <w:sz w:val="18"/>
          <w:szCs w:val="18"/>
        </w:rPr>
        <w:t>Termin dostawy: ……….. roboczych</w:t>
      </w:r>
    </w:p>
    <w:p w14:paraId="3D3B2855" w14:textId="5F892B4E" w:rsidR="00176CDA" w:rsidRDefault="00176CDA" w:rsidP="00176CDA">
      <w:pPr>
        <w:autoSpaceDE w:val="0"/>
        <w:spacing w:line="360" w:lineRule="auto"/>
        <w:rPr>
          <w:rFonts w:ascii="Tahoma" w:hAnsi="Tahoma" w:cs="Tahoma"/>
          <w:sz w:val="18"/>
          <w:szCs w:val="18"/>
        </w:rPr>
      </w:pPr>
      <w:r w:rsidRPr="00AA27EA">
        <w:rPr>
          <w:rFonts w:ascii="Tahoma" w:hAnsi="Tahoma" w:cs="Tahoma"/>
          <w:sz w:val="18"/>
          <w:szCs w:val="18"/>
        </w:rPr>
        <w:t xml:space="preserve">Termin płatności : </w:t>
      </w:r>
      <w:r w:rsidR="006260C5">
        <w:rPr>
          <w:rFonts w:ascii="Tahoma" w:hAnsi="Tahoma" w:cs="Tahoma"/>
          <w:sz w:val="18"/>
          <w:szCs w:val="18"/>
        </w:rPr>
        <w:t>6</w:t>
      </w:r>
      <w:r w:rsidRPr="00AA27EA">
        <w:rPr>
          <w:rFonts w:ascii="Tahoma" w:hAnsi="Tahoma" w:cs="Tahoma"/>
          <w:sz w:val="18"/>
          <w:szCs w:val="18"/>
        </w:rPr>
        <w:t>0 dni od daty dostarczenia faktury.</w:t>
      </w:r>
    </w:p>
    <w:p w14:paraId="4282B574" w14:textId="77777777" w:rsidR="00205891" w:rsidRDefault="00205891" w:rsidP="00176CDA">
      <w:pPr>
        <w:autoSpaceDE w:val="0"/>
        <w:spacing w:line="360" w:lineRule="auto"/>
        <w:rPr>
          <w:rFonts w:ascii="Tahoma" w:hAnsi="Tahoma" w:cs="Tahoma"/>
          <w:sz w:val="18"/>
          <w:szCs w:val="18"/>
        </w:rPr>
      </w:pPr>
    </w:p>
    <w:p w14:paraId="0ABB59FF" w14:textId="77777777" w:rsidR="00205891" w:rsidRPr="00D629E0" w:rsidRDefault="00205891" w:rsidP="00205891">
      <w:pPr>
        <w:keepNext/>
        <w:keepLines/>
        <w:suppressAutoHyphens w:val="0"/>
        <w:spacing w:line="360" w:lineRule="auto"/>
        <w:jc w:val="both"/>
        <w:rPr>
          <w:rFonts w:ascii="Arial" w:hAnsi="Arial" w:cs="Arial"/>
          <w:sz w:val="18"/>
          <w:szCs w:val="18"/>
        </w:rPr>
      </w:pPr>
      <w:r>
        <w:rPr>
          <w:rFonts w:ascii="Arial" w:hAnsi="Arial" w:cs="Arial"/>
          <w:b/>
          <w:color w:val="0000FF"/>
          <w:sz w:val="18"/>
          <w:szCs w:val="18"/>
        </w:rPr>
        <w:t>Ma</w:t>
      </w:r>
      <w:r w:rsidRPr="00D629E0">
        <w:rPr>
          <w:rFonts w:ascii="Arial" w:hAnsi="Arial" w:cs="Arial"/>
          <w:b/>
          <w:color w:val="0000FF"/>
          <w:sz w:val="18"/>
          <w:szCs w:val="18"/>
        </w:rPr>
        <w:t xml:space="preserve">ksymalny termin dostawy: </w:t>
      </w:r>
      <w:r>
        <w:rPr>
          <w:rFonts w:ascii="Arial" w:hAnsi="Arial" w:cs="Arial"/>
          <w:b/>
          <w:color w:val="0000FF"/>
          <w:sz w:val="18"/>
          <w:szCs w:val="18"/>
        </w:rPr>
        <w:t>5</w:t>
      </w:r>
      <w:r w:rsidRPr="00D629E0">
        <w:rPr>
          <w:rFonts w:ascii="Arial" w:hAnsi="Arial" w:cs="Arial"/>
          <w:b/>
          <w:color w:val="0000FF"/>
          <w:sz w:val="18"/>
          <w:szCs w:val="18"/>
        </w:rPr>
        <w:t xml:space="preserve"> dni </w:t>
      </w:r>
      <w:r>
        <w:rPr>
          <w:rFonts w:ascii="Arial" w:hAnsi="Arial" w:cs="Arial"/>
          <w:b/>
          <w:color w:val="0000FF"/>
          <w:sz w:val="18"/>
          <w:szCs w:val="18"/>
        </w:rPr>
        <w:t xml:space="preserve">roboczych </w:t>
      </w:r>
      <w:r w:rsidRPr="00D629E0">
        <w:rPr>
          <w:rFonts w:ascii="Arial" w:hAnsi="Arial" w:cs="Arial"/>
          <w:b/>
          <w:color w:val="0000FF"/>
          <w:sz w:val="18"/>
          <w:szCs w:val="18"/>
        </w:rPr>
        <w:t>od chwili złożenia zamówienia przez pracownika Zamawiającego</w:t>
      </w:r>
      <w:r w:rsidRPr="00D629E0">
        <w:rPr>
          <w:rFonts w:ascii="Arial" w:hAnsi="Arial" w:cs="Arial"/>
          <w:sz w:val="18"/>
          <w:szCs w:val="18"/>
        </w:rPr>
        <w:t>. Jeżeli dostawa wypada w dniu wolnym od pracy lub poza godzinami pracy apteki, jej realizacja nastąpi w pierwszym dniu roboczym po wyznaczonym terminie.</w:t>
      </w:r>
    </w:p>
    <w:p w14:paraId="0E2A9C9C" w14:textId="77777777" w:rsidR="00205891" w:rsidRDefault="00205891" w:rsidP="00176CDA">
      <w:pPr>
        <w:autoSpaceDE w:val="0"/>
        <w:spacing w:line="360" w:lineRule="auto"/>
        <w:rPr>
          <w:rFonts w:ascii="Tahoma" w:hAnsi="Tahoma" w:cs="Tahoma"/>
          <w:sz w:val="18"/>
          <w:szCs w:val="18"/>
        </w:rPr>
      </w:pPr>
    </w:p>
    <w:p w14:paraId="4338156A" w14:textId="30A490D7" w:rsidR="007B5168" w:rsidRPr="007B5168" w:rsidRDefault="007B5168">
      <w:pPr>
        <w:pStyle w:val="Akapitzlist"/>
        <w:keepNext/>
        <w:keepLines/>
        <w:numPr>
          <w:ilvl w:val="0"/>
          <w:numId w:val="22"/>
        </w:numPr>
        <w:suppressAutoHyphens w:val="0"/>
        <w:spacing w:line="360" w:lineRule="auto"/>
        <w:ind w:left="754" w:hanging="357"/>
        <w:jc w:val="both"/>
        <w:rPr>
          <w:rFonts w:ascii="Arial" w:hAnsi="Arial" w:cs="Arial"/>
          <w:sz w:val="18"/>
          <w:szCs w:val="18"/>
        </w:rPr>
      </w:pPr>
      <w:r w:rsidRPr="007B5168">
        <w:rPr>
          <w:rFonts w:ascii="Arial" w:hAnsi="Arial" w:cs="Arial"/>
          <w:sz w:val="18"/>
          <w:szCs w:val="18"/>
        </w:rPr>
        <w:lastRenderedPageBreak/>
        <w:t xml:space="preserve">Reklamacje będą załatwiane w terminie (nie dłuższym niż 3 dni robocze): ………. dni robocze od daty jej otrzymania; </w:t>
      </w:r>
    </w:p>
    <w:p w14:paraId="4D1668D6" w14:textId="7158EF6D" w:rsidR="00205891" w:rsidRPr="007B5168" w:rsidRDefault="007B5168" w:rsidP="007B5168">
      <w:pPr>
        <w:keepNext/>
        <w:keepLines/>
        <w:tabs>
          <w:tab w:val="left" w:pos="0"/>
          <w:tab w:val="left" w:pos="180"/>
        </w:tabs>
        <w:spacing w:line="360" w:lineRule="auto"/>
        <w:ind w:left="624"/>
        <w:rPr>
          <w:rFonts w:ascii="Arial" w:hAnsi="Arial" w:cs="Arial"/>
          <w:sz w:val="18"/>
          <w:szCs w:val="18"/>
        </w:rPr>
      </w:pPr>
      <w:r>
        <w:rPr>
          <w:rFonts w:ascii="Arial" w:hAnsi="Arial" w:cs="Arial"/>
          <w:sz w:val="18"/>
          <w:szCs w:val="18"/>
        </w:rPr>
        <w:tab/>
        <w:t xml:space="preserve"> </w:t>
      </w:r>
      <w:r w:rsidRPr="00D629E0">
        <w:rPr>
          <w:rFonts w:ascii="Arial" w:hAnsi="Arial" w:cs="Arial"/>
          <w:sz w:val="18"/>
          <w:szCs w:val="18"/>
        </w:rPr>
        <w:t xml:space="preserve">sposób zgłaszania problemów w przypadku uzasadnionych reklamacji: </w:t>
      </w:r>
      <w:r>
        <w:rPr>
          <w:rFonts w:ascii="Arial" w:hAnsi="Arial" w:cs="Arial"/>
          <w:sz w:val="18"/>
          <w:szCs w:val="18"/>
        </w:rPr>
        <w:t xml:space="preserve">      </w:t>
      </w:r>
      <w:r w:rsidRPr="00D629E0">
        <w:rPr>
          <w:rFonts w:ascii="Arial" w:hAnsi="Arial" w:cs="Arial"/>
          <w:sz w:val="18"/>
          <w:szCs w:val="18"/>
        </w:rPr>
        <w:t>....................................................................................</w:t>
      </w:r>
      <w:r>
        <w:rPr>
          <w:rFonts w:ascii="Arial" w:hAnsi="Arial" w:cs="Arial"/>
          <w:sz w:val="18"/>
          <w:szCs w:val="18"/>
        </w:rPr>
        <w:t>...............................................................................................</w:t>
      </w:r>
      <w:r w:rsidRPr="00D629E0">
        <w:rPr>
          <w:rFonts w:ascii="Arial" w:hAnsi="Arial" w:cs="Arial"/>
          <w:sz w:val="18"/>
          <w:szCs w:val="18"/>
        </w:rPr>
        <w:t>.....</w:t>
      </w:r>
    </w:p>
    <w:p w14:paraId="43E954E5" w14:textId="77777777" w:rsidR="00A56E85" w:rsidRPr="00E55DA2" w:rsidRDefault="00A56E85" w:rsidP="006201AD">
      <w:pPr>
        <w:ind w:left="397"/>
        <w:jc w:val="both"/>
        <w:rPr>
          <w:rFonts w:ascii="Tahoma" w:hAnsi="Tahoma" w:cs="Tahoma"/>
          <w:sz w:val="18"/>
          <w:szCs w:val="18"/>
        </w:rPr>
      </w:pPr>
    </w:p>
    <w:p w14:paraId="696AB9D1" w14:textId="09C7B13C" w:rsidR="006201AD" w:rsidRPr="00E55DA2" w:rsidRDefault="00A62CF8">
      <w:pPr>
        <w:numPr>
          <w:ilvl w:val="1"/>
          <w:numId w:val="23"/>
        </w:numPr>
        <w:tabs>
          <w:tab w:val="left" w:pos="0"/>
        </w:tabs>
        <w:ind w:left="754" w:hanging="357"/>
        <w:rPr>
          <w:rFonts w:ascii="Tahoma" w:hAnsi="Tahoma" w:cs="Tahoma"/>
          <w:sz w:val="18"/>
          <w:szCs w:val="18"/>
        </w:rPr>
      </w:pPr>
      <w:r w:rsidRPr="00E55DA2">
        <w:rPr>
          <w:rFonts w:ascii="Tahoma" w:hAnsi="Tahoma" w:cs="Tahoma"/>
          <w:sz w:val="18"/>
          <w:szCs w:val="18"/>
        </w:rPr>
        <w:t xml:space="preserve">Termin wykonania zamówienia: </w:t>
      </w:r>
      <w:r w:rsidR="0075188F">
        <w:rPr>
          <w:rFonts w:ascii="Tahoma" w:hAnsi="Tahoma" w:cs="Tahoma"/>
          <w:sz w:val="18"/>
          <w:szCs w:val="18"/>
        </w:rPr>
        <w:t xml:space="preserve">od dnia </w:t>
      </w:r>
      <w:r w:rsidR="006260C5">
        <w:rPr>
          <w:rFonts w:ascii="Tahoma" w:hAnsi="Tahoma" w:cs="Tahoma"/>
          <w:sz w:val="18"/>
          <w:szCs w:val="18"/>
        </w:rPr>
        <w:t>podpisania umowy</w:t>
      </w:r>
      <w:r w:rsidR="00745030">
        <w:rPr>
          <w:rFonts w:ascii="Tahoma" w:hAnsi="Tahoma" w:cs="Tahoma"/>
          <w:sz w:val="18"/>
          <w:szCs w:val="18"/>
        </w:rPr>
        <w:t xml:space="preserve"> </w:t>
      </w:r>
      <w:r w:rsidR="00202969">
        <w:rPr>
          <w:rFonts w:ascii="Tahoma" w:hAnsi="Tahoma" w:cs="Tahoma"/>
          <w:sz w:val="18"/>
          <w:szCs w:val="18"/>
        </w:rPr>
        <w:t xml:space="preserve">r. do dnia </w:t>
      </w:r>
      <w:r w:rsidR="006260C5">
        <w:rPr>
          <w:rFonts w:ascii="Tahoma" w:hAnsi="Tahoma" w:cs="Tahoma"/>
          <w:sz w:val="18"/>
          <w:szCs w:val="18"/>
        </w:rPr>
        <w:t xml:space="preserve">18.06.2024 r. </w:t>
      </w:r>
      <w:r w:rsidR="00745030">
        <w:rPr>
          <w:rFonts w:ascii="Tahoma" w:hAnsi="Tahoma" w:cs="Tahoma"/>
          <w:sz w:val="18"/>
          <w:szCs w:val="18"/>
        </w:rPr>
        <w:t xml:space="preserve"> </w:t>
      </w:r>
      <w:r w:rsidR="00202969">
        <w:rPr>
          <w:rFonts w:ascii="Tahoma" w:hAnsi="Tahoma" w:cs="Tahoma"/>
          <w:sz w:val="18"/>
          <w:szCs w:val="18"/>
        </w:rPr>
        <w:t>r.</w:t>
      </w:r>
    </w:p>
    <w:p w14:paraId="3E6784F5" w14:textId="55596DBB" w:rsidR="00F62FFA" w:rsidRPr="00F73B8C" w:rsidRDefault="002D221C">
      <w:pPr>
        <w:numPr>
          <w:ilvl w:val="1"/>
          <w:numId w:val="23"/>
        </w:numPr>
        <w:tabs>
          <w:tab w:val="left" w:pos="0"/>
        </w:tabs>
        <w:ind w:left="754" w:hanging="357"/>
        <w:rPr>
          <w:rFonts w:ascii="Tahoma" w:hAnsi="Tahoma" w:cs="Tahoma"/>
          <w:sz w:val="18"/>
          <w:szCs w:val="18"/>
        </w:rPr>
      </w:pPr>
      <w:r w:rsidRPr="00E55DA2">
        <w:rPr>
          <w:rFonts w:ascii="Tahoma" w:hAnsi="Tahoma" w:cs="Tahoma"/>
          <w:sz w:val="18"/>
          <w:szCs w:val="18"/>
        </w:rPr>
        <w:t>Termin płatnośc</w:t>
      </w:r>
      <w:r w:rsidR="005E4C20" w:rsidRPr="00E55DA2">
        <w:rPr>
          <w:rFonts w:ascii="Tahoma" w:hAnsi="Tahoma" w:cs="Tahoma"/>
          <w:sz w:val="18"/>
          <w:szCs w:val="18"/>
        </w:rPr>
        <w:t>i:</w:t>
      </w:r>
      <w:r w:rsidR="005E4C20" w:rsidRPr="00E55DA2">
        <w:rPr>
          <w:rFonts w:ascii="Tahoma" w:hAnsi="Tahoma" w:cs="Tahoma"/>
          <w:color w:val="000000"/>
          <w:sz w:val="18"/>
          <w:szCs w:val="18"/>
        </w:rPr>
        <w:t xml:space="preserve"> </w:t>
      </w:r>
      <w:r w:rsidR="006260C5">
        <w:rPr>
          <w:rFonts w:ascii="Tahoma" w:hAnsi="Tahoma" w:cs="Tahoma"/>
          <w:color w:val="000000"/>
          <w:sz w:val="18"/>
          <w:szCs w:val="18"/>
        </w:rPr>
        <w:t>6</w:t>
      </w:r>
      <w:r w:rsidR="005E4C20" w:rsidRPr="00E55DA2">
        <w:rPr>
          <w:rFonts w:ascii="Tahoma" w:hAnsi="Tahoma" w:cs="Tahoma"/>
          <w:color w:val="000000"/>
          <w:sz w:val="18"/>
          <w:szCs w:val="18"/>
        </w:rPr>
        <w:t>0 dni od otrzymania prawidłowo wyst</w:t>
      </w:r>
      <w:r w:rsidR="00AA27EA">
        <w:rPr>
          <w:rFonts w:ascii="Tahoma" w:hAnsi="Tahoma" w:cs="Tahoma"/>
          <w:color w:val="000000"/>
          <w:sz w:val="18"/>
          <w:szCs w:val="18"/>
        </w:rPr>
        <w:t>awionej faktury VAT.</w:t>
      </w:r>
    </w:p>
    <w:p w14:paraId="2464726A" w14:textId="77777777" w:rsidR="002D221C" w:rsidRPr="00E55DA2" w:rsidRDefault="002D221C">
      <w:pPr>
        <w:numPr>
          <w:ilvl w:val="1"/>
          <w:numId w:val="23"/>
        </w:numPr>
        <w:tabs>
          <w:tab w:val="left" w:pos="0"/>
        </w:tabs>
        <w:ind w:left="754" w:hanging="357"/>
        <w:rPr>
          <w:rFonts w:ascii="Tahoma" w:hAnsi="Tahoma" w:cs="Tahoma"/>
          <w:sz w:val="18"/>
          <w:szCs w:val="18"/>
        </w:rPr>
      </w:pPr>
      <w:r w:rsidRPr="00E55DA2">
        <w:rPr>
          <w:rFonts w:ascii="Tahoma" w:hAnsi="Tahoma" w:cs="Tahoma"/>
          <w:sz w:val="18"/>
          <w:szCs w:val="18"/>
        </w:rPr>
        <w:t>Oświadczam, że zapoznałem się z opisem przedmiotu zamówienia i nie wnoszę do niego zastrzeżeń</w:t>
      </w:r>
      <w:r w:rsidR="009765C8" w:rsidRPr="00E55DA2">
        <w:rPr>
          <w:rFonts w:ascii="Tahoma" w:hAnsi="Tahoma" w:cs="Tahoma"/>
          <w:sz w:val="18"/>
          <w:szCs w:val="18"/>
        </w:rPr>
        <w:t>.</w:t>
      </w:r>
    </w:p>
    <w:p w14:paraId="3C8603F5" w14:textId="77777777" w:rsidR="002D221C" w:rsidRPr="00E55DA2" w:rsidRDefault="002D221C">
      <w:pPr>
        <w:numPr>
          <w:ilvl w:val="1"/>
          <w:numId w:val="23"/>
        </w:numPr>
        <w:tabs>
          <w:tab w:val="left" w:pos="0"/>
        </w:tabs>
        <w:ind w:left="754" w:hanging="357"/>
        <w:rPr>
          <w:rFonts w:ascii="Tahoma" w:hAnsi="Tahoma" w:cs="Tahoma"/>
          <w:sz w:val="18"/>
          <w:szCs w:val="18"/>
        </w:rPr>
      </w:pPr>
      <w:r w:rsidRPr="00E55DA2">
        <w:rPr>
          <w:rFonts w:ascii="Tahoma" w:hAnsi="Tahoma" w:cs="Tahoma"/>
          <w:sz w:val="18"/>
          <w:szCs w:val="18"/>
        </w:rPr>
        <w:t xml:space="preserve">W razie wybrania naszej oferty zobowiązujemy się do podpisania umowy </w:t>
      </w:r>
      <w:r w:rsidR="009765C8" w:rsidRPr="00E55DA2">
        <w:rPr>
          <w:rFonts w:ascii="Tahoma" w:hAnsi="Tahoma" w:cs="Tahoma"/>
          <w:sz w:val="18"/>
          <w:szCs w:val="18"/>
        </w:rPr>
        <w:t>zgodnej z</w:t>
      </w:r>
      <w:r w:rsidR="0098146B" w:rsidRPr="00E55DA2">
        <w:rPr>
          <w:rFonts w:ascii="Tahoma" w:hAnsi="Tahoma" w:cs="Tahoma"/>
          <w:sz w:val="18"/>
          <w:szCs w:val="18"/>
        </w:rPr>
        <w:t xml:space="preserve"> projektem </w:t>
      </w:r>
      <w:r w:rsidR="009765C8" w:rsidRPr="00E55DA2">
        <w:rPr>
          <w:rFonts w:ascii="Tahoma" w:hAnsi="Tahoma" w:cs="Tahoma"/>
          <w:sz w:val="18"/>
          <w:szCs w:val="18"/>
        </w:rPr>
        <w:t>umowy.</w:t>
      </w:r>
    </w:p>
    <w:p w14:paraId="7C52915C" w14:textId="77777777" w:rsidR="002D221C" w:rsidRPr="00E55DA2" w:rsidRDefault="002D221C">
      <w:pPr>
        <w:numPr>
          <w:ilvl w:val="1"/>
          <w:numId w:val="23"/>
        </w:numPr>
        <w:tabs>
          <w:tab w:val="left" w:pos="0"/>
        </w:tabs>
        <w:ind w:left="754" w:hanging="357"/>
        <w:rPr>
          <w:rFonts w:ascii="Tahoma" w:hAnsi="Tahoma" w:cs="Tahoma"/>
          <w:sz w:val="18"/>
          <w:szCs w:val="18"/>
        </w:rPr>
      </w:pPr>
      <w:r w:rsidRPr="00E55DA2">
        <w:rPr>
          <w:rFonts w:ascii="Tahoma" w:hAnsi="Tahoma" w:cs="Tahoma"/>
          <w:sz w:val="18"/>
          <w:szCs w:val="18"/>
        </w:rPr>
        <w:t xml:space="preserve">Ofertę niniejszą składam na </w:t>
      </w:r>
      <w:r w:rsidR="009765C8" w:rsidRPr="00E55DA2">
        <w:rPr>
          <w:rFonts w:ascii="Tahoma" w:hAnsi="Tahoma" w:cs="Tahoma"/>
          <w:sz w:val="18"/>
          <w:szCs w:val="18"/>
        </w:rPr>
        <w:t>….</w:t>
      </w:r>
      <w:r w:rsidR="00D2448A" w:rsidRPr="00E55DA2">
        <w:rPr>
          <w:rFonts w:ascii="Tahoma" w:hAnsi="Tahoma" w:cs="Tahoma"/>
          <w:sz w:val="18"/>
          <w:szCs w:val="18"/>
        </w:rPr>
        <w:t>....</w:t>
      </w:r>
      <w:r w:rsidR="009765C8" w:rsidRPr="00E55DA2">
        <w:rPr>
          <w:rFonts w:ascii="Tahoma" w:hAnsi="Tahoma" w:cs="Tahoma"/>
          <w:sz w:val="18"/>
          <w:szCs w:val="18"/>
        </w:rPr>
        <w:t xml:space="preserve">. </w:t>
      </w:r>
      <w:r w:rsidRPr="00E55DA2">
        <w:rPr>
          <w:rFonts w:ascii="Tahoma" w:hAnsi="Tahoma" w:cs="Tahoma"/>
          <w:sz w:val="18"/>
          <w:szCs w:val="18"/>
        </w:rPr>
        <w:t>kolejno ponumerowanych stronach.</w:t>
      </w:r>
    </w:p>
    <w:p w14:paraId="069F81F1" w14:textId="77777777" w:rsidR="002D221C" w:rsidRPr="00E55DA2" w:rsidRDefault="002D221C">
      <w:pPr>
        <w:numPr>
          <w:ilvl w:val="1"/>
          <w:numId w:val="23"/>
        </w:numPr>
        <w:tabs>
          <w:tab w:val="left" w:pos="0"/>
        </w:tabs>
        <w:ind w:left="754" w:hanging="357"/>
        <w:rPr>
          <w:rFonts w:ascii="Tahoma" w:hAnsi="Tahoma" w:cs="Tahoma"/>
          <w:sz w:val="18"/>
          <w:szCs w:val="18"/>
        </w:rPr>
      </w:pPr>
      <w:r w:rsidRPr="00E55DA2">
        <w:rPr>
          <w:rFonts w:ascii="Tahoma" w:hAnsi="Tahoma" w:cs="Tahoma"/>
          <w:sz w:val="18"/>
          <w:szCs w:val="18"/>
        </w:rPr>
        <w:t>Załącznikami do niniejszej oferty są: ...................................</w:t>
      </w:r>
    </w:p>
    <w:p w14:paraId="3048B66B" w14:textId="77777777" w:rsidR="00D2448A" w:rsidRPr="00E55DA2" w:rsidRDefault="00D2448A" w:rsidP="00D2448A">
      <w:pPr>
        <w:tabs>
          <w:tab w:val="left" w:pos="0"/>
        </w:tabs>
        <w:ind w:left="624"/>
        <w:rPr>
          <w:rFonts w:ascii="Tahoma" w:hAnsi="Tahoma" w:cs="Tahoma"/>
          <w:sz w:val="18"/>
          <w:szCs w:val="18"/>
        </w:rPr>
      </w:pPr>
    </w:p>
    <w:p w14:paraId="708B05BA" w14:textId="77777777" w:rsidR="002D221C" w:rsidRPr="00E55DA2" w:rsidRDefault="002D221C" w:rsidP="002D221C">
      <w:pPr>
        <w:tabs>
          <w:tab w:val="left" w:pos="0"/>
          <w:tab w:val="num" w:pos="709"/>
        </w:tabs>
        <w:ind w:hanging="198"/>
        <w:rPr>
          <w:rFonts w:ascii="Tahoma" w:hAnsi="Tahoma" w:cs="Tahoma"/>
          <w:sz w:val="18"/>
          <w:szCs w:val="18"/>
        </w:rPr>
      </w:pPr>
    </w:p>
    <w:p w14:paraId="2067AF20" w14:textId="77777777" w:rsidR="00AD42C9" w:rsidRPr="00E55DA2" w:rsidRDefault="00AD42C9" w:rsidP="002D221C">
      <w:pPr>
        <w:tabs>
          <w:tab w:val="left" w:pos="0"/>
          <w:tab w:val="num" w:pos="709"/>
        </w:tabs>
        <w:ind w:hanging="198"/>
        <w:rPr>
          <w:rFonts w:ascii="Tahoma" w:hAnsi="Tahoma" w:cs="Tahoma"/>
          <w:sz w:val="18"/>
          <w:szCs w:val="18"/>
        </w:rPr>
      </w:pPr>
    </w:p>
    <w:p w14:paraId="44B63086" w14:textId="77777777" w:rsidR="00AD42C9" w:rsidRPr="00E55DA2" w:rsidRDefault="00AD42C9" w:rsidP="002D221C">
      <w:pPr>
        <w:tabs>
          <w:tab w:val="left" w:pos="0"/>
          <w:tab w:val="num" w:pos="709"/>
        </w:tabs>
        <w:ind w:hanging="198"/>
        <w:rPr>
          <w:rFonts w:ascii="Tahoma" w:hAnsi="Tahoma" w:cs="Tahoma"/>
          <w:sz w:val="18"/>
          <w:szCs w:val="18"/>
        </w:rPr>
      </w:pPr>
    </w:p>
    <w:p w14:paraId="1C704C9D" w14:textId="77777777" w:rsidR="002D221C" w:rsidRPr="008B4551" w:rsidRDefault="002D221C" w:rsidP="002D221C">
      <w:pPr>
        <w:tabs>
          <w:tab w:val="left" w:pos="0"/>
        </w:tabs>
        <w:rPr>
          <w:rFonts w:ascii="Tahoma" w:hAnsi="Tahoma"/>
          <w:sz w:val="18"/>
          <w:szCs w:val="18"/>
        </w:rPr>
      </w:pPr>
    </w:p>
    <w:p w14:paraId="1B37E4E6" w14:textId="77777777" w:rsidR="002D221C" w:rsidRPr="008B4551" w:rsidRDefault="002D221C" w:rsidP="002D221C">
      <w:pPr>
        <w:tabs>
          <w:tab w:val="left" w:pos="0"/>
        </w:tabs>
        <w:rPr>
          <w:rFonts w:ascii="Tahoma" w:hAnsi="Tahoma"/>
          <w:sz w:val="18"/>
          <w:szCs w:val="18"/>
        </w:rPr>
      </w:pPr>
      <w:r w:rsidRPr="008B4551">
        <w:rPr>
          <w:rFonts w:ascii="Tahoma" w:hAnsi="Tahoma"/>
          <w:sz w:val="18"/>
          <w:szCs w:val="18"/>
        </w:rPr>
        <w:t>..................................</w:t>
      </w:r>
      <w:r w:rsidR="00846633">
        <w:rPr>
          <w:rFonts w:ascii="Tahoma" w:hAnsi="Tahoma"/>
          <w:sz w:val="18"/>
          <w:szCs w:val="18"/>
        </w:rPr>
        <w:t>,</w:t>
      </w:r>
      <w:r w:rsidRPr="008B4551">
        <w:rPr>
          <w:rFonts w:ascii="Tahoma" w:hAnsi="Tahoma"/>
          <w:sz w:val="18"/>
          <w:szCs w:val="18"/>
        </w:rPr>
        <w:t>dnia .....</w:t>
      </w:r>
      <w:r w:rsidR="003915BE" w:rsidRPr="008B4551">
        <w:rPr>
          <w:rFonts w:ascii="Tahoma" w:hAnsi="Tahoma"/>
          <w:sz w:val="18"/>
          <w:szCs w:val="18"/>
        </w:rPr>
        <w:t>...</w:t>
      </w:r>
      <w:r w:rsidR="009765C8">
        <w:rPr>
          <w:rFonts w:ascii="Tahoma" w:hAnsi="Tahoma"/>
          <w:sz w:val="18"/>
          <w:szCs w:val="18"/>
        </w:rPr>
        <w:t>.......................</w:t>
      </w:r>
      <w:r w:rsidR="003915BE" w:rsidRPr="008B4551">
        <w:rPr>
          <w:rFonts w:ascii="Tahoma" w:hAnsi="Tahoma"/>
          <w:sz w:val="18"/>
          <w:szCs w:val="18"/>
        </w:rPr>
        <w:t>..........</w:t>
      </w:r>
      <w:r w:rsidR="00846633">
        <w:rPr>
          <w:rFonts w:ascii="Tahoma" w:hAnsi="Tahoma"/>
          <w:sz w:val="18"/>
          <w:szCs w:val="18"/>
        </w:rPr>
        <w:t xml:space="preserve"> </w:t>
      </w:r>
    </w:p>
    <w:p w14:paraId="4A55186E" w14:textId="77777777" w:rsidR="002D221C" w:rsidRDefault="002D221C" w:rsidP="002D221C">
      <w:pPr>
        <w:tabs>
          <w:tab w:val="left" w:pos="0"/>
        </w:tabs>
        <w:rPr>
          <w:rFonts w:ascii="Tahoma" w:hAnsi="Tahoma"/>
          <w:sz w:val="20"/>
        </w:rPr>
      </w:pPr>
    </w:p>
    <w:p w14:paraId="3D971BBD" w14:textId="77777777" w:rsidR="00AA27EA" w:rsidRDefault="00AA27EA" w:rsidP="002D221C">
      <w:pPr>
        <w:tabs>
          <w:tab w:val="left" w:pos="0"/>
        </w:tabs>
        <w:rPr>
          <w:rFonts w:ascii="Tahoma" w:hAnsi="Tahoma"/>
          <w:sz w:val="20"/>
        </w:rPr>
      </w:pPr>
    </w:p>
    <w:p w14:paraId="690FEB16" w14:textId="77777777" w:rsidR="00AA27EA" w:rsidRDefault="00AA27EA" w:rsidP="002D221C">
      <w:pPr>
        <w:tabs>
          <w:tab w:val="left" w:pos="0"/>
        </w:tabs>
        <w:rPr>
          <w:rFonts w:ascii="Tahoma" w:hAnsi="Tahoma"/>
          <w:sz w:val="20"/>
        </w:rPr>
      </w:pPr>
    </w:p>
    <w:p w14:paraId="22BAAB7F" w14:textId="77777777" w:rsidR="00AA27EA" w:rsidRDefault="00AA27EA" w:rsidP="002D221C">
      <w:pPr>
        <w:tabs>
          <w:tab w:val="left" w:pos="0"/>
        </w:tabs>
        <w:rPr>
          <w:rFonts w:ascii="Tahoma" w:hAnsi="Tahoma"/>
          <w:sz w:val="20"/>
        </w:rPr>
      </w:pPr>
    </w:p>
    <w:p w14:paraId="6E51EE51" w14:textId="77777777" w:rsidR="009765C8" w:rsidRDefault="00AA27EA" w:rsidP="00AA27EA">
      <w:pPr>
        <w:rPr>
          <w:rFonts w:ascii="Tahoma" w:hAnsi="Tahoma"/>
          <w:sz w:val="20"/>
        </w:rPr>
      </w:pPr>
      <w:r>
        <w:t xml:space="preserve">                                                                      </w:t>
      </w:r>
      <w:r w:rsidR="002D221C">
        <w:t>.........................................</w:t>
      </w:r>
      <w:r w:rsidR="009765C8">
        <w:t>.........................................</w:t>
      </w:r>
      <w:r w:rsidR="00AD42C9">
        <w:t>..</w:t>
      </w:r>
      <w:r w:rsidR="002D221C">
        <w:t>...</w:t>
      </w:r>
      <w:r w:rsidR="00846633">
        <w:rPr>
          <w:rFonts w:ascii="Tahoma" w:hAnsi="Tahoma"/>
          <w:sz w:val="20"/>
        </w:rPr>
        <w:t xml:space="preserve"> </w:t>
      </w:r>
    </w:p>
    <w:p w14:paraId="583088B1" w14:textId="77777777" w:rsidR="00AD42C9" w:rsidRPr="00495504" w:rsidRDefault="00AD42C9" w:rsidP="00AA27EA">
      <w:pPr>
        <w:ind w:left="5387" w:firstLine="3686"/>
        <w:rPr>
          <w:rFonts w:ascii="Tahoma" w:hAnsi="Tahoma"/>
          <w:sz w:val="16"/>
          <w:szCs w:val="16"/>
        </w:rPr>
      </w:pPr>
      <w:r>
        <w:rPr>
          <w:rFonts w:ascii="Tahoma" w:hAnsi="Tahoma"/>
          <w:sz w:val="18"/>
          <w:szCs w:val="18"/>
        </w:rPr>
        <w:t xml:space="preserve">                     </w:t>
      </w:r>
      <w:r w:rsidR="002D221C" w:rsidRPr="00495504">
        <w:rPr>
          <w:rFonts w:ascii="Tahoma" w:hAnsi="Tahoma"/>
          <w:sz w:val="16"/>
          <w:szCs w:val="16"/>
        </w:rPr>
        <w:t>(podpisy i pieczęcie osób upoważnionych</w:t>
      </w:r>
      <w:r w:rsidR="00846633" w:rsidRPr="00495504">
        <w:rPr>
          <w:rFonts w:ascii="Tahoma" w:hAnsi="Tahoma"/>
          <w:sz w:val="16"/>
          <w:szCs w:val="16"/>
        </w:rPr>
        <w:t xml:space="preserve"> </w:t>
      </w:r>
    </w:p>
    <w:p w14:paraId="58F8E476" w14:textId="77777777" w:rsidR="009B4E84" w:rsidRPr="00503E79" w:rsidRDefault="00AD42C9" w:rsidP="00503E79">
      <w:pPr>
        <w:rPr>
          <w:rFonts w:ascii="Tahoma" w:hAnsi="Tahoma"/>
          <w:sz w:val="16"/>
          <w:szCs w:val="16"/>
        </w:rPr>
      </w:pPr>
      <w:r w:rsidRPr="00495504">
        <w:rPr>
          <w:rFonts w:ascii="Tahoma" w:hAnsi="Tahoma"/>
          <w:sz w:val="16"/>
          <w:szCs w:val="16"/>
        </w:rPr>
        <w:t xml:space="preserve">                          </w:t>
      </w:r>
      <w:r w:rsidR="00AA27EA" w:rsidRPr="00495504">
        <w:rPr>
          <w:rFonts w:ascii="Tahoma" w:hAnsi="Tahoma"/>
          <w:sz w:val="16"/>
          <w:szCs w:val="16"/>
        </w:rPr>
        <w:t xml:space="preserve">                                                                         </w:t>
      </w:r>
      <w:r w:rsidR="00495504">
        <w:rPr>
          <w:rFonts w:ascii="Tahoma" w:hAnsi="Tahoma"/>
          <w:sz w:val="16"/>
          <w:szCs w:val="16"/>
        </w:rPr>
        <w:t xml:space="preserve">            </w:t>
      </w:r>
      <w:r w:rsidR="00AA27EA" w:rsidRPr="00495504">
        <w:rPr>
          <w:rFonts w:ascii="Tahoma" w:hAnsi="Tahoma"/>
          <w:sz w:val="16"/>
          <w:szCs w:val="16"/>
        </w:rPr>
        <w:t xml:space="preserve"> </w:t>
      </w:r>
      <w:r w:rsidR="00BA3F65" w:rsidRPr="00495504">
        <w:rPr>
          <w:rFonts w:ascii="Tahoma" w:hAnsi="Tahoma"/>
          <w:sz w:val="16"/>
          <w:szCs w:val="16"/>
        </w:rPr>
        <w:t>do</w:t>
      </w:r>
      <w:r w:rsidR="00846633" w:rsidRPr="00495504">
        <w:rPr>
          <w:rFonts w:ascii="Tahoma" w:hAnsi="Tahoma"/>
          <w:sz w:val="16"/>
          <w:szCs w:val="16"/>
        </w:rPr>
        <w:t xml:space="preserve"> </w:t>
      </w:r>
      <w:r w:rsidR="009765C8" w:rsidRPr="00495504">
        <w:rPr>
          <w:rFonts w:ascii="Tahoma" w:hAnsi="Tahoma"/>
          <w:sz w:val="16"/>
          <w:szCs w:val="16"/>
        </w:rPr>
        <w:t>reprezentowania Wykonawcy</w:t>
      </w:r>
      <w:r w:rsidR="00BA3F65" w:rsidRPr="00495504">
        <w:rPr>
          <w:rFonts w:ascii="Tahoma" w:hAnsi="Tahoma"/>
          <w:sz w:val="16"/>
          <w:szCs w:val="16"/>
        </w:rPr>
        <w:t>)</w:t>
      </w:r>
    </w:p>
    <w:p w14:paraId="5F616DDD" w14:textId="77777777" w:rsidR="0075188F" w:rsidRDefault="00BC1C65" w:rsidP="00BC1C65">
      <w:pPr>
        <w:pStyle w:val="Nagwek1"/>
        <w:ind w:left="0"/>
        <w:jc w:val="right"/>
        <w:rPr>
          <w:rFonts w:ascii="Tahoma" w:hAnsi="Tahoma"/>
          <w:sz w:val="18"/>
          <w:szCs w:val="18"/>
        </w:rPr>
      </w:pPr>
      <w:r>
        <w:rPr>
          <w:rFonts w:ascii="Tahoma" w:hAnsi="Tahoma"/>
          <w:sz w:val="18"/>
          <w:szCs w:val="18"/>
        </w:rPr>
        <w:t xml:space="preserve"> </w:t>
      </w:r>
      <w:r w:rsidR="009B4E84">
        <w:rPr>
          <w:rFonts w:ascii="Tahoma" w:hAnsi="Tahoma"/>
          <w:sz w:val="18"/>
          <w:szCs w:val="18"/>
        </w:rPr>
        <w:t xml:space="preserve">     </w:t>
      </w:r>
      <w:r>
        <w:rPr>
          <w:rFonts w:ascii="Tahoma" w:hAnsi="Tahoma"/>
          <w:sz w:val="18"/>
          <w:szCs w:val="18"/>
        </w:rPr>
        <w:t xml:space="preserve">                             </w:t>
      </w:r>
    </w:p>
    <w:p w14:paraId="37C09FD0" w14:textId="77777777" w:rsidR="0075188F" w:rsidRDefault="0075188F" w:rsidP="00BC1C65">
      <w:pPr>
        <w:pStyle w:val="Nagwek1"/>
        <w:ind w:left="0"/>
        <w:jc w:val="right"/>
        <w:rPr>
          <w:rFonts w:ascii="Tahoma" w:hAnsi="Tahoma"/>
          <w:sz w:val="18"/>
          <w:szCs w:val="18"/>
        </w:rPr>
      </w:pPr>
    </w:p>
    <w:p w14:paraId="73BFB0F2" w14:textId="77777777" w:rsidR="0075188F" w:rsidRDefault="0075188F" w:rsidP="00BC1C65">
      <w:pPr>
        <w:pStyle w:val="Nagwek1"/>
        <w:ind w:left="0"/>
        <w:jc w:val="right"/>
        <w:rPr>
          <w:rFonts w:ascii="Tahoma" w:hAnsi="Tahoma"/>
          <w:sz w:val="18"/>
          <w:szCs w:val="18"/>
        </w:rPr>
      </w:pPr>
    </w:p>
    <w:p w14:paraId="1BF43192" w14:textId="77777777" w:rsidR="0075188F" w:rsidRDefault="0075188F" w:rsidP="00BC1C65">
      <w:pPr>
        <w:pStyle w:val="Nagwek1"/>
        <w:ind w:left="0"/>
        <w:jc w:val="right"/>
        <w:rPr>
          <w:rFonts w:ascii="Tahoma" w:hAnsi="Tahoma"/>
          <w:sz w:val="18"/>
          <w:szCs w:val="18"/>
        </w:rPr>
      </w:pPr>
    </w:p>
    <w:p w14:paraId="021E790C" w14:textId="77777777" w:rsidR="0075188F" w:rsidRDefault="0075188F" w:rsidP="00BC1C65">
      <w:pPr>
        <w:pStyle w:val="Nagwek1"/>
        <w:ind w:left="0"/>
        <w:jc w:val="right"/>
        <w:rPr>
          <w:rFonts w:ascii="Tahoma" w:hAnsi="Tahoma"/>
          <w:sz w:val="18"/>
          <w:szCs w:val="18"/>
        </w:rPr>
      </w:pPr>
    </w:p>
    <w:p w14:paraId="66166E04" w14:textId="77777777" w:rsidR="0075188F" w:rsidRDefault="0075188F" w:rsidP="00BC1C65">
      <w:pPr>
        <w:pStyle w:val="Nagwek1"/>
        <w:ind w:left="0"/>
        <w:jc w:val="right"/>
        <w:rPr>
          <w:rFonts w:ascii="Tahoma" w:hAnsi="Tahoma"/>
          <w:sz w:val="18"/>
          <w:szCs w:val="18"/>
        </w:rPr>
      </w:pPr>
    </w:p>
    <w:p w14:paraId="05877330" w14:textId="77777777" w:rsidR="0075188F" w:rsidRDefault="0075188F" w:rsidP="00BC1C65">
      <w:pPr>
        <w:pStyle w:val="Nagwek1"/>
        <w:ind w:left="0"/>
        <w:jc w:val="right"/>
        <w:rPr>
          <w:rFonts w:ascii="Tahoma" w:hAnsi="Tahoma"/>
          <w:sz w:val="18"/>
          <w:szCs w:val="18"/>
        </w:rPr>
      </w:pPr>
    </w:p>
    <w:p w14:paraId="385AB9DA" w14:textId="77777777" w:rsidR="0075188F" w:rsidRDefault="0075188F" w:rsidP="00BC1C65">
      <w:pPr>
        <w:pStyle w:val="Nagwek1"/>
        <w:ind w:left="0"/>
        <w:jc w:val="right"/>
        <w:rPr>
          <w:rFonts w:ascii="Tahoma" w:hAnsi="Tahoma"/>
          <w:sz w:val="18"/>
          <w:szCs w:val="18"/>
        </w:rPr>
      </w:pPr>
    </w:p>
    <w:p w14:paraId="0B98A9A1" w14:textId="77777777" w:rsidR="0075188F" w:rsidRDefault="0075188F" w:rsidP="00BC1C65">
      <w:pPr>
        <w:pStyle w:val="Nagwek1"/>
        <w:ind w:left="0"/>
        <w:jc w:val="right"/>
        <w:rPr>
          <w:rFonts w:ascii="Tahoma" w:hAnsi="Tahoma"/>
          <w:sz w:val="18"/>
          <w:szCs w:val="18"/>
        </w:rPr>
      </w:pPr>
    </w:p>
    <w:p w14:paraId="7AB03943" w14:textId="77777777" w:rsidR="0075188F" w:rsidRDefault="0075188F" w:rsidP="00BC1C65">
      <w:pPr>
        <w:pStyle w:val="Nagwek1"/>
        <w:ind w:left="0"/>
        <w:jc w:val="right"/>
        <w:rPr>
          <w:rFonts w:ascii="Tahoma" w:hAnsi="Tahoma"/>
          <w:sz w:val="18"/>
          <w:szCs w:val="18"/>
        </w:rPr>
      </w:pPr>
    </w:p>
    <w:p w14:paraId="5591ACE2" w14:textId="77777777" w:rsidR="0075188F" w:rsidRDefault="0075188F" w:rsidP="00BC1C65">
      <w:pPr>
        <w:pStyle w:val="Nagwek1"/>
        <w:ind w:left="0"/>
        <w:jc w:val="right"/>
        <w:rPr>
          <w:rFonts w:ascii="Tahoma" w:hAnsi="Tahoma"/>
          <w:sz w:val="18"/>
          <w:szCs w:val="18"/>
        </w:rPr>
      </w:pPr>
    </w:p>
    <w:p w14:paraId="50A24985" w14:textId="77777777" w:rsidR="0075188F" w:rsidRDefault="0075188F" w:rsidP="00BC1C65">
      <w:pPr>
        <w:pStyle w:val="Nagwek1"/>
        <w:ind w:left="0"/>
        <w:jc w:val="right"/>
        <w:rPr>
          <w:rFonts w:ascii="Tahoma" w:hAnsi="Tahoma"/>
          <w:sz w:val="18"/>
          <w:szCs w:val="18"/>
        </w:rPr>
      </w:pPr>
    </w:p>
    <w:p w14:paraId="7CEB50F9" w14:textId="77777777" w:rsidR="0075188F" w:rsidRDefault="0075188F" w:rsidP="00BC1C65">
      <w:pPr>
        <w:pStyle w:val="Nagwek1"/>
        <w:ind w:left="0"/>
        <w:jc w:val="right"/>
        <w:rPr>
          <w:rFonts w:ascii="Tahoma" w:hAnsi="Tahoma"/>
          <w:sz w:val="18"/>
          <w:szCs w:val="18"/>
        </w:rPr>
      </w:pPr>
    </w:p>
    <w:p w14:paraId="6A8E629B" w14:textId="77777777" w:rsidR="0075188F" w:rsidRDefault="0075188F" w:rsidP="00BC1C65">
      <w:pPr>
        <w:pStyle w:val="Nagwek1"/>
        <w:ind w:left="0"/>
        <w:jc w:val="right"/>
        <w:rPr>
          <w:rFonts w:ascii="Tahoma" w:hAnsi="Tahoma"/>
          <w:sz w:val="18"/>
          <w:szCs w:val="18"/>
        </w:rPr>
      </w:pPr>
    </w:p>
    <w:p w14:paraId="7369C1C7" w14:textId="77777777" w:rsidR="0075188F" w:rsidRDefault="0075188F" w:rsidP="00BC1C65">
      <w:pPr>
        <w:pStyle w:val="Nagwek1"/>
        <w:ind w:left="0"/>
        <w:jc w:val="right"/>
        <w:rPr>
          <w:rFonts w:ascii="Tahoma" w:hAnsi="Tahoma"/>
          <w:sz w:val="18"/>
          <w:szCs w:val="18"/>
        </w:rPr>
      </w:pPr>
    </w:p>
    <w:p w14:paraId="3B3BD798" w14:textId="5C44A278" w:rsidR="0075188F" w:rsidRDefault="0075188F" w:rsidP="00BC1C65">
      <w:pPr>
        <w:pStyle w:val="Nagwek1"/>
        <w:ind w:left="0"/>
        <w:jc w:val="right"/>
        <w:rPr>
          <w:rFonts w:ascii="Tahoma" w:hAnsi="Tahoma"/>
          <w:sz w:val="18"/>
          <w:szCs w:val="18"/>
        </w:rPr>
      </w:pPr>
    </w:p>
    <w:p w14:paraId="5019C5E9" w14:textId="07CA6034" w:rsidR="00752A50" w:rsidRDefault="00752A50" w:rsidP="00752A50"/>
    <w:p w14:paraId="79D95539" w14:textId="77777777" w:rsidR="00752A50" w:rsidRPr="00752A50" w:rsidRDefault="00752A50" w:rsidP="00752A50"/>
    <w:p w14:paraId="01CAB611" w14:textId="77777777" w:rsidR="00A56E85" w:rsidRDefault="00A56E85" w:rsidP="00A56E85"/>
    <w:p w14:paraId="58B76777" w14:textId="59939611" w:rsidR="00A56E85" w:rsidRDefault="00A56E85" w:rsidP="00A56E85"/>
    <w:p w14:paraId="0DF0F793" w14:textId="70567D5E" w:rsidR="00843708" w:rsidRDefault="00843708" w:rsidP="00A56E85"/>
    <w:p w14:paraId="41147D7A" w14:textId="4A1E94C0" w:rsidR="00843708" w:rsidRDefault="00843708" w:rsidP="00A56E85"/>
    <w:p w14:paraId="123D6504" w14:textId="58590712" w:rsidR="00843708" w:rsidRDefault="00843708" w:rsidP="00A56E85"/>
    <w:p w14:paraId="6A71155A" w14:textId="0F4D1968" w:rsidR="00843708" w:rsidRDefault="00843708" w:rsidP="00A56E85"/>
    <w:p w14:paraId="1BD459FD" w14:textId="3C8D0305" w:rsidR="00843708" w:rsidRDefault="00843708" w:rsidP="00A56E85"/>
    <w:p w14:paraId="08B9B4EE" w14:textId="575EC755" w:rsidR="00843708" w:rsidRDefault="00843708" w:rsidP="00A56E85"/>
    <w:p w14:paraId="6A11DC8C" w14:textId="4A46CA70" w:rsidR="00843708" w:rsidRDefault="00843708" w:rsidP="00A56E85"/>
    <w:p w14:paraId="18D113E4" w14:textId="27F4C634" w:rsidR="00843708" w:rsidRDefault="00843708" w:rsidP="00A56E85"/>
    <w:p w14:paraId="74649174" w14:textId="512D03CE" w:rsidR="00843708" w:rsidRDefault="00843708" w:rsidP="00A56E85"/>
    <w:p w14:paraId="46F7C8A2" w14:textId="2AD8BDAE" w:rsidR="00843708" w:rsidRDefault="00843708" w:rsidP="00A56E85"/>
    <w:p w14:paraId="6506BE86" w14:textId="77777777" w:rsidR="006260C5" w:rsidRDefault="006260C5" w:rsidP="00A56E85"/>
    <w:p w14:paraId="6A49A979" w14:textId="77777777" w:rsidR="006260C5" w:rsidRDefault="006260C5" w:rsidP="00A56E85"/>
    <w:p w14:paraId="00D823C5" w14:textId="77777777" w:rsidR="006260C5" w:rsidRDefault="006260C5" w:rsidP="00A56E85"/>
    <w:p w14:paraId="155493F5" w14:textId="77777777" w:rsidR="006260C5" w:rsidRDefault="006260C5" w:rsidP="00A56E85"/>
    <w:p w14:paraId="31974C82" w14:textId="77777777" w:rsidR="006260C5" w:rsidRDefault="006260C5" w:rsidP="00A56E85"/>
    <w:p w14:paraId="179DFE82" w14:textId="77777777" w:rsidR="006260C5" w:rsidRDefault="006260C5" w:rsidP="00A56E85"/>
    <w:p w14:paraId="70109A1C" w14:textId="77777777" w:rsidR="006260C5" w:rsidRDefault="006260C5" w:rsidP="00A56E85"/>
    <w:p w14:paraId="5A446140" w14:textId="0C53B2F6" w:rsidR="00843708" w:rsidRDefault="00843708" w:rsidP="00A56E85"/>
    <w:p w14:paraId="020551A0" w14:textId="77777777" w:rsidR="00843708" w:rsidRPr="00A56E85" w:rsidRDefault="00843708" w:rsidP="00A56E85"/>
    <w:p w14:paraId="0F093067" w14:textId="77777777" w:rsidR="0075188F" w:rsidRDefault="0075188F" w:rsidP="00BC1C65">
      <w:pPr>
        <w:pStyle w:val="Nagwek1"/>
        <w:ind w:left="0"/>
        <w:jc w:val="right"/>
        <w:rPr>
          <w:rFonts w:ascii="Tahoma" w:hAnsi="Tahoma"/>
          <w:sz w:val="18"/>
          <w:szCs w:val="18"/>
        </w:rPr>
      </w:pPr>
    </w:p>
    <w:p w14:paraId="6E92A6AC" w14:textId="77777777" w:rsidR="0075188F" w:rsidRDefault="0075188F" w:rsidP="00BC1C65">
      <w:pPr>
        <w:pStyle w:val="Nagwek1"/>
        <w:ind w:left="0"/>
        <w:jc w:val="right"/>
        <w:rPr>
          <w:rFonts w:ascii="Tahoma" w:hAnsi="Tahoma"/>
          <w:sz w:val="18"/>
          <w:szCs w:val="18"/>
        </w:rPr>
      </w:pPr>
    </w:p>
    <w:p w14:paraId="0B110ABA" w14:textId="77777777" w:rsidR="008B66F7" w:rsidRDefault="00BC1C65" w:rsidP="00BC1C65">
      <w:pPr>
        <w:pStyle w:val="Nagwek1"/>
        <w:ind w:left="0"/>
        <w:jc w:val="right"/>
        <w:rPr>
          <w:rFonts w:ascii="Tahoma" w:hAnsi="Tahoma"/>
          <w:sz w:val="16"/>
          <w:szCs w:val="16"/>
        </w:rPr>
      </w:pPr>
      <w:r>
        <w:rPr>
          <w:rFonts w:ascii="Tahoma" w:hAnsi="Tahoma"/>
          <w:sz w:val="18"/>
          <w:szCs w:val="18"/>
        </w:rPr>
        <w:t xml:space="preserve"> </w:t>
      </w:r>
      <w:r w:rsidR="00846633">
        <w:rPr>
          <w:rFonts w:ascii="Tahoma" w:hAnsi="Tahoma"/>
          <w:sz w:val="16"/>
          <w:szCs w:val="16"/>
        </w:rPr>
        <w:t xml:space="preserve"> </w:t>
      </w:r>
      <w:r w:rsidR="00AA27EA">
        <w:rPr>
          <w:rFonts w:ascii="Tahoma" w:hAnsi="Tahoma"/>
          <w:sz w:val="16"/>
          <w:szCs w:val="16"/>
        </w:rPr>
        <w:t>Załącznik nr 3</w:t>
      </w:r>
    </w:p>
    <w:p w14:paraId="73E598AF" w14:textId="516AA0B4" w:rsidR="00205891" w:rsidRPr="00205891" w:rsidRDefault="00205891" w:rsidP="00205891">
      <w:pPr>
        <w:jc w:val="right"/>
        <w:rPr>
          <w:rFonts w:ascii="Tahoma" w:hAnsi="Tahoma" w:cs="Tahoma"/>
          <w:b/>
          <w:bCs/>
          <w:sz w:val="16"/>
          <w:szCs w:val="16"/>
        </w:rPr>
      </w:pPr>
      <w:r w:rsidRPr="00205891">
        <w:rPr>
          <w:rFonts w:ascii="Tahoma" w:hAnsi="Tahoma" w:cs="Tahoma"/>
          <w:b/>
          <w:bCs/>
          <w:sz w:val="16"/>
          <w:szCs w:val="16"/>
        </w:rPr>
        <w:t>do ZO/6/2023</w:t>
      </w:r>
    </w:p>
    <w:p w14:paraId="27D526F6" w14:textId="61B41809" w:rsidR="008B66F7" w:rsidRDefault="00843C70">
      <w:pPr>
        <w:rPr>
          <w:rFonts w:ascii="Tahoma" w:hAnsi="Tahoma"/>
          <w:sz w:val="20"/>
        </w:rPr>
      </w:pPr>
      <w:r>
        <w:rPr>
          <w:rFonts w:ascii="Tahoma" w:hAnsi="Tahoma"/>
          <w:noProof/>
          <w:sz w:val="20"/>
        </w:rPr>
        <mc:AlternateContent>
          <mc:Choice Requires="wps">
            <w:drawing>
              <wp:anchor distT="0" distB="0" distL="114300" distR="114300" simplePos="0" relativeHeight="251657216" behindDoc="0" locked="0" layoutInCell="0" allowOverlap="1" wp14:anchorId="28F53D40" wp14:editId="09FD9E71">
                <wp:simplePos x="0" y="0"/>
                <wp:positionH relativeFrom="column">
                  <wp:posOffset>369570</wp:posOffset>
                </wp:positionH>
                <wp:positionV relativeFrom="paragraph">
                  <wp:posOffset>50800</wp:posOffset>
                </wp:positionV>
                <wp:extent cx="1939925" cy="822960"/>
                <wp:effectExtent l="5080" t="13970" r="762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925" cy="82296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5FAE5A" w14:textId="77777777" w:rsidR="007D1007" w:rsidRDefault="007D1007">
                            <w:pPr>
                              <w:pStyle w:val="Nagwek"/>
                            </w:pPr>
                          </w:p>
                          <w:p w14:paraId="4AB07109" w14:textId="77777777" w:rsidR="007D1007" w:rsidRDefault="007D1007">
                            <w:pPr>
                              <w:rPr>
                                <w:sz w:val="12"/>
                              </w:rPr>
                            </w:pPr>
                          </w:p>
                          <w:p w14:paraId="6DED44E7" w14:textId="77777777" w:rsidR="007D1007" w:rsidRDefault="007D1007">
                            <w:pPr>
                              <w:rPr>
                                <w:sz w:val="12"/>
                              </w:rPr>
                            </w:pPr>
                          </w:p>
                          <w:p w14:paraId="42793B91" w14:textId="77777777" w:rsidR="007D1007" w:rsidRDefault="007D1007">
                            <w:pPr>
                              <w:rPr>
                                <w:sz w:val="12"/>
                              </w:rPr>
                            </w:pPr>
                          </w:p>
                          <w:p w14:paraId="3FEF0803" w14:textId="77777777" w:rsidR="007D1007" w:rsidRDefault="007D1007">
                            <w:pPr>
                              <w:rPr>
                                <w:sz w:val="12"/>
                              </w:rPr>
                            </w:pPr>
                          </w:p>
                          <w:p w14:paraId="501328DD" w14:textId="77777777" w:rsidR="007D1007" w:rsidRDefault="007D1007">
                            <w:pPr>
                              <w:jc w:val="center"/>
                              <w:rPr>
                                <w:rFonts w:ascii="Tahoma" w:hAnsi="Tahoma"/>
                                <w:sz w:val="16"/>
                              </w:rPr>
                            </w:pPr>
                            <w:r>
                              <w:rPr>
                                <w:rFonts w:ascii="Tahoma" w:hAnsi="Tahoma"/>
                                <w:sz w:val="16"/>
                              </w:rPr>
                              <w:t>pieczęć wykonawcy</w:t>
                            </w:r>
                          </w:p>
                          <w:p w14:paraId="0A1394F5" w14:textId="77777777" w:rsidR="007D1007" w:rsidRDefault="007D1007"/>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F53D40" id="AutoShape 2" o:spid="_x0000_s1026" style="position:absolute;margin-left:29.1pt;margin-top:4pt;width:152.75pt;height:6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" o:allowincell="f" filled="f" strokeweight=".25pt">
                <v:textbox inset="1pt,1pt,1pt,1pt">
                  <w:txbxContent>
                    <w:p w14:paraId="2D5FAE5A" w14:textId="77777777" w:rsidR="007D1007" w:rsidRDefault="007D1007">
                      <w:pPr>
                        <w:pStyle w:val="Nagwek"/>
                      </w:pPr>
                    </w:p>
                    <w:p w14:paraId="4AB07109" w14:textId="77777777" w:rsidR="007D1007" w:rsidRDefault="007D1007">
                      <w:pPr>
                        <w:rPr>
                          <w:sz w:val="12"/>
                        </w:rPr>
                      </w:pPr>
                    </w:p>
                    <w:p w14:paraId="6DED44E7" w14:textId="77777777" w:rsidR="007D1007" w:rsidRDefault="007D1007">
                      <w:pPr>
                        <w:rPr>
                          <w:sz w:val="12"/>
                        </w:rPr>
                      </w:pPr>
                    </w:p>
                    <w:p w14:paraId="42793B91" w14:textId="77777777" w:rsidR="007D1007" w:rsidRDefault="007D1007">
                      <w:pPr>
                        <w:rPr>
                          <w:sz w:val="12"/>
                        </w:rPr>
                      </w:pPr>
                    </w:p>
                    <w:p w14:paraId="3FEF0803" w14:textId="77777777" w:rsidR="007D1007" w:rsidRDefault="007D1007">
                      <w:pPr>
                        <w:rPr>
                          <w:sz w:val="12"/>
                        </w:rPr>
                      </w:pPr>
                    </w:p>
                    <w:p w14:paraId="501328DD" w14:textId="77777777" w:rsidR="007D1007" w:rsidRDefault="007D1007">
                      <w:pPr>
                        <w:jc w:val="center"/>
                        <w:rPr>
                          <w:rFonts w:ascii="Tahoma" w:hAnsi="Tahoma"/>
                          <w:sz w:val="16"/>
                        </w:rPr>
                      </w:pPr>
                      <w:r>
                        <w:rPr>
                          <w:rFonts w:ascii="Tahoma" w:hAnsi="Tahoma"/>
                          <w:sz w:val="16"/>
                        </w:rPr>
                        <w:t>pieczęć wykonawcy</w:t>
                      </w:r>
                    </w:p>
                    <w:p w14:paraId="0A1394F5" w14:textId="77777777" w:rsidR="007D1007" w:rsidRDefault="007D1007"/>
                  </w:txbxContent>
                </v:textbox>
              </v:roundrect>
            </w:pict>
          </mc:Fallback>
        </mc:AlternateContent>
      </w:r>
    </w:p>
    <w:p w14:paraId="37447758" w14:textId="77777777" w:rsidR="008B66F7" w:rsidRDefault="008B66F7">
      <w:pPr>
        <w:pStyle w:val="Tekstprzypisudolnego"/>
        <w:widowControl w:val="0"/>
        <w:suppressAutoHyphens/>
        <w:rPr>
          <w:rFonts w:ascii="Tahoma" w:eastAsia="Lucida Sans Unicode" w:hAnsi="Tahoma"/>
          <w:kern w:val="1"/>
        </w:rPr>
      </w:pPr>
    </w:p>
    <w:p w14:paraId="58A34BDA" w14:textId="77777777" w:rsidR="008B66F7" w:rsidRDefault="008B66F7">
      <w:pPr>
        <w:pStyle w:val="Nagwek"/>
        <w:rPr>
          <w:rFonts w:ascii="Tahoma" w:hAnsi="Tahoma"/>
          <w:sz w:val="20"/>
        </w:rPr>
      </w:pPr>
    </w:p>
    <w:p w14:paraId="0BA1BEB8" w14:textId="77777777" w:rsidR="008B66F7" w:rsidRDefault="008B66F7">
      <w:pPr>
        <w:pStyle w:val="Nagwek"/>
        <w:rPr>
          <w:rFonts w:ascii="Tahoma" w:hAnsi="Tahoma"/>
          <w:sz w:val="20"/>
        </w:rPr>
      </w:pPr>
    </w:p>
    <w:p w14:paraId="571E481F" w14:textId="77777777" w:rsidR="008B66F7" w:rsidRDefault="008B66F7">
      <w:pPr>
        <w:pStyle w:val="Nagwek"/>
        <w:rPr>
          <w:rFonts w:ascii="Tahoma" w:hAnsi="Tahoma"/>
          <w:sz w:val="20"/>
        </w:rPr>
      </w:pPr>
    </w:p>
    <w:p w14:paraId="3FC1BEB4" w14:textId="77777777" w:rsidR="008B66F7" w:rsidRDefault="008B66F7">
      <w:pPr>
        <w:pStyle w:val="Nagwek"/>
        <w:rPr>
          <w:rFonts w:ascii="Tahoma" w:hAnsi="Tahoma"/>
          <w:sz w:val="20"/>
        </w:rPr>
      </w:pPr>
    </w:p>
    <w:p w14:paraId="06BDD962" w14:textId="77777777" w:rsidR="008B66F7" w:rsidRDefault="008B66F7">
      <w:pPr>
        <w:pStyle w:val="Nagwek3"/>
        <w:rPr>
          <w:rFonts w:ascii="Tahoma" w:hAnsi="Tahoma"/>
          <w:sz w:val="20"/>
        </w:rPr>
      </w:pPr>
    </w:p>
    <w:p w14:paraId="3C493DD9" w14:textId="77777777" w:rsidR="008B66F7" w:rsidRPr="00AD42C9" w:rsidRDefault="00113FAC">
      <w:pPr>
        <w:pStyle w:val="Nagwek3"/>
        <w:jc w:val="center"/>
        <w:rPr>
          <w:rFonts w:ascii="Tahoma" w:hAnsi="Tahoma" w:cs="Tahoma"/>
          <w:sz w:val="20"/>
          <w:szCs w:val="20"/>
          <w:u w:val="single"/>
        </w:rPr>
      </w:pPr>
      <w:r w:rsidRPr="00AD42C9">
        <w:rPr>
          <w:rFonts w:ascii="Tahoma" w:hAnsi="Tahoma" w:cs="Tahoma"/>
          <w:sz w:val="20"/>
          <w:szCs w:val="20"/>
          <w:u w:val="single"/>
        </w:rPr>
        <w:t>O Ś W I A D C Z E N I E</w:t>
      </w:r>
    </w:p>
    <w:p w14:paraId="60D67EFA" w14:textId="77777777" w:rsidR="008B66F7" w:rsidRPr="00AD42C9" w:rsidRDefault="008B66F7">
      <w:pPr>
        <w:rPr>
          <w:rFonts w:ascii="Tahoma" w:hAnsi="Tahoma" w:cs="Tahoma"/>
          <w:sz w:val="20"/>
          <w:szCs w:val="20"/>
        </w:rPr>
      </w:pPr>
    </w:p>
    <w:p w14:paraId="1FD23229" w14:textId="77777777" w:rsidR="001D7ED9" w:rsidRPr="00AD42C9" w:rsidRDefault="001D7ED9">
      <w:pPr>
        <w:rPr>
          <w:rFonts w:ascii="Tahoma" w:hAnsi="Tahoma" w:cs="Tahoma"/>
          <w:sz w:val="20"/>
          <w:szCs w:val="20"/>
        </w:rPr>
      </w:pPr>
    </w:p>
    <w:p w14:paraId="5DDB139A" w14:textId="089A22C9" w:rsidR="008B66F7" w:rsidRPr="003662EA" w:rsidRDefault="00113FAC" w:rsidP="00157891">
      <w:pPr>
        <w:jc w:val="both"/>
        <w:rPr>
          <w:rFonts w:ascii="Tahoma" w:hAnsi="Tahoma" w:cs="Tahoma"/>
          <w:sz w:val="18"/>
          <w:szCs w:val="18"/>
        </w:rPr>
      </w:pPr>
      <w:r w:rsidRPr="003662EA">
        <w:rPr>
          <w:rFonts w:ascii="Tahoma" w:hAnsi="Tahoma" w:cs="Tahoma"/>
          <w:sz w:val="18"/>
          <w:szCs w:val="18"/>
        </w:rPr>
        <w:t>Składając ofertę w trybie zapytania ofertowego na</w:t>
      </w:r>
      <w:r w:rsidR="009765C8" w:rsidRPr="003662EA">
        <w:rPr>
          <w:rFonts w:ascii="Tahoma" w:hAnsi="Tahoma" w:cs="Tahoma"/>
          <w:sz w:val="18"/>
          <w:szCs w:val="18"/>
        </w:rPr>
        <w:t xml:space="preserve"> </w:t>
      </w:r>
      <w:r w:rsidR="00157891" w:rsidRPr="003662EA">
        <w:rPr>
          <w:rFonts w:ascii="Tahoma" w:hAnsi="Tahoma" w:cs="Tahoma"/>
          <w:b/>
          <w:sz w:val="18"/>
          <w:szCs w:val="18"/>
        </w:rPr>
        <w:t xml:space="preserve">dostawę </w:t>
      </w:r>
      <w:r w:rsidR="00205891">
        <w:rPr>
          <w:rFonts w:ascii="Tahoma" w:hAnsi="Tahoma" w:cs="Tahoma"/>
          <w:b/>
          <w:sz w:val="18"/>
          <w:szCs w:val="18"/>
        </w:rPr>
        <w:t xml:space="preserve">materiałów jednorazowego użytku </w:t>
      </w:r>
      <w:r w:rsidR="00503E79">
        <w:rPr>
          <w:rFonts w:ascii="Tahoma" w:hAnsi="Tahoma" w:cs="Tahoma"/>
          <w:b/>
          <w:sz w:val="18"/>
          <w:szCs w:val="18"/>
        </w:rPr>
        <w:t>dla</w:t>
      </w:r>
      <w:r w:rsidR="00157891" w:rsidRPr="003662EA">
        <w:rPr>
          <w:rFonts w:ascii="Tahoma" w:hAnsi="Tahoma" w:cs="Tahoma"/>
          <w:b/>
          <w:sz w:val="18"/>
          <w:szCs w:val="18"/>
        </w:rPr>
        <w:t xml:space="preserve"> Krapkowickiego Centrum Zdrowia Sp. z o.o.</w:t>
      </w:r>
      <w:r w:rsidR="00D063B5" w:rsidRPr="003662EA">
        <w:rPr>
          <w:rFonts w:ascii="Tahoma" w:hAnsi="Tahoma" w:cs="Tahoma"/>
          <w:b/>
          <w:sz w:val="18"/>
          <w:szCs w:val="18"/>
        </w:rPr>
        <w:t>,</w:t>
      </w:r>
      <w:r w:rsidR="00D063B5" w:rsidRPr="003662EA">
        <w:rPr>
          <w:rFonts w:ascii="Tahoma" w:hAnsi="Tahoma" w:cs="Tahoma"/>
          <w:sz w:val="18"/>
          <w:szCs w:val="18"/>
        </w:rPr>
        <w:t xml:space="preserve"> </w:t>
      </w:r>
      <w:r w:rsidRPr="003662EA">
        <w:rPr>
          <w:rFonts w:ascii="Tahoma" w:hAnsi="Tahoma" w:cs="Tahoma"/>
          <w:sz w:val="18"/>
          <w:szCs w:val="18"/>
        </w:rPr>
        <w:t>jako oferent, oświadczam, że:</w:t>
      </w:r>
    </w:p>
    <w:p w14:paraId="388BEA70" w14:textId="77777777" w:rsidR="008B66F7" w:rsidRPr="003662EA" w:rsidRDefault="008B66F7">
      <w:pPr>
        <w:pStyle w:val="Tekstpodstawowywcity"/>
        <w:rPr>
          <w:rFonts w:ascii="Tahoma" w:hAnsi="Tahoma" w:cs="Tahoma"/>
          <w:sz w:val="18"/>
          <w:szCs w:val="18"/>
        </w:rPr>
      </w:pPr>
    </w:p>
    <w:p w14:paraId="6AADAF50"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posiadam uprawnienia do wykonywania określonej działalności lub czynności, jeżeli ustawy nakładają obowiązek posiadania takich uprawnień;</w:t>
      </w:r>
    </w:p>
    <w:p w14:paraId="242B8E18"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posiadam niezbędną wiedzę i doświadczenie;</w:t>
      </w:r>
    </w:p>
    <w:p w14:paraId="35F6F620"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dysponuję odpowiednim potencjałem technicznym i osobami zdolnymi do wykonania zamówienia;</w:t>
      </w:r>
    </w:p>
    <w:p w14:paraId="5E4D076F"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znajduję się w sytuacji ekonomicznej i finansowej zapewniającej wykonanie zamówienia;</w:t>
      </w:r>
    </w:p>
    <w:p w14:paraId="4C23170C"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nie podlegam wykluczeniu z postępowania o udzielenie zamówienia, gdyż:</w:t>
      </w:r>
    </w:p>
    <w:p w14:paraId="79380C82" w14:textId="77777777" w:rsidR="008B4551" w:rsidRPr="003662EA" w:rsidRDefault="008B4551">
      <w:pPr>
        <w:pStyle w:val="pkt"/>
        <w:numPr>
          <w:ilvl w:val="0"/>
          <w:numId w:val="6"/>
        </w:numPr>
        <w:spacing w:before="0" w:after="0"/>
        <w:ind w:left="426" w:firstLine="0"/>
        <w:rPr>
          <w:rFonts w:ascii="Tahoma" w:hAnsi="Tahoma" w:cs="Tahoma"/>
          <w:sz w:val="18"/>
          <w:szCs w:val="18"/>
        </w:rPr>
      </w:pPr>
      <w:r w:rsidRPr="003662EA">
        <w:rPr>
          <w:rFonts w:ascii="Tahoma" w:hAnsi="Tahoma" w:cs="Tahoma"/>
          <w:sz w:val="18"/>
          <w:szCs w:val="18"/>
        </w:rPr>
        <w:t>oferent nie wyrządził szkody nie wykonując zamówienia lub wykonując je nienależycie, jeżeli szkoda ta została stwierdzona prawomocnym orzeczeniem sądu wydanym w okresie 3 lat przed wszczęciem postępowania,</w:t>
      </w:r>
    </w:p>
    <w:p w14:paraId="7644DFAB" w14:textId="77777777" w:rsidR="008B4551" w:rsidRPr="003662EA" w:rsidRDefault="008B4551">
      <w:pPr>
        <w:pStyle w:val="pkt"/>
        <w:numPr>
          <w:ilvl w:val="0"/>
          <w:numId w:val="6"/>
        </w:numPr>
        <w:tabs>
          <w:tab w:val="clear" w:pos="360"/>
        </w:tabs>
        <w:spacing w:before="0" w:after="0"/>
        <w:ind w:left="426" w:firstLine="0"/>
        <w:rPr>
          <w:rFonts w:ascii="Tahoma" w:hAnsi="Tahoma" w:cs="Tahoma"/>
          <w:sz w:val="18"/>
          <w:szCs w:val="18"/>
        </w:rPr>
      </w:pPr>
      <w:r w:rsidRPr="003662EA">
        <w:rPr>
          <w:rFonts w:ascii="Tahoma" w:hAnsi="Tahoma" w:cs="Tahoma"/>
          <w:sz w:val="18"/>
          <w:szCs w:val="18"/>
        </w:rPr>
        <w:t>w stosunku do oferenta nie otwarto likwidacji oraz nie ogłoszono upadłości,</w:t>
      </w:r>
    </w:p>
    <w:p w14:paraId="4B459A7B" w14:textId="77777777" w:rsidR="008B4551" w:rsidRPr="003662EA" w:rsidRDefault="008B4551">
      <w:pPr>
        <w:pStyle w:val="pkt"/>
        <w:numPr>
          <w:ilvl w:val="0"/>
          <w:numId w:val="6"/>
        </w:numPr>
        <w:tabs>
          <w:tab w:val="clear" w:pos="360"/>
        </w:tabs>
        <w:spacing w:before="0" w:after="0"/>
        <w:ind w:left="426" w:firstLine="0"/>
        <w:rPr>
          <w:rFonts w:ascii="Tahoma" w:hAnsi="Tahoma" w:cs="Tahoma"/>
          <w:sz w:val="18"/>
          <w:szCs w:val="18"/>
        </w:rPr>
      </w:pPr>
      <w:r w:rsidRPr="003662EA">
        <w:rPr>
          <w:rFonts w:ascii="Tahoma" w:hAnsi="Tahoma" w:cs="Tahoma"/>
          <w:sz w:val="18"/>
          <w:szCs w:val="18"/>
        </w:rPr>
        <w:t>oferent nie zalega z uiszczeniem podatków, opłat lub składek na ubezpieczenie społeczne lub zdro</w:t>
      </w:r>
      <w:r w:rsidRPr="003662EA">
        <w:rPr>
          <w:rFonts w:ascii="Tahoma" w:hAnsi="Tahoma" w:cs="Tahoma"/>
          <w:sz w:val="18"/>
          <w:szCs w:val="18"/>
        </w:rPr>
        <w:softHyphen/>
        <w:t>wotne,</w:t>
      </w:r>
    </w:p>
    <w:p w14:paraId="48444829" w14:textId="77777777" w:rsidR="008B4551" w:rsidRPr="003662EA" w:rsidRDefault="008B4551">
      <w:pPr>
        <w:pStyle w:val="pkt"/>
        <w:numPr>
          <w:ilvl w:val="0"/>
          <w:numId w:val="6"/>
        </w:numPr>
        <w:tabs>
          <w:tab w:val="clear" w:pos="360"/>
        </w:tabs>
        <w:spacing w:before="0" w:after="0"/>
        <w:ind w:left="426" w:firstLine="0"/>
        <w:rPr>
          <w:rFonts w:ascii="Tahoma" w:hAnsi="Tahoma" w:cs="Tahoma"/>
          <w:sz w:val="18"/>
          <w:szCs w:val="18"/>
        </w:rPr>
      </w:pPr>
      <w:r w:rsidRPr="003662EA">
        <w:rPr>
          <w:rFonts w:ascii="Tahoma" w:hAnsi="Tahoma" w:cs="Tahoma"/>
          <w:sz w:val="18"/>
          <w:szCs w:val="18"/>
        </w:rPr>
        <w:t>oferent będący osobą fizyczną / wspólnik oferenta będącego spółką jawną / partner lub członka zarządu oferenta będącego spółką partnerską / komplementariusz oferenta będącego spółką komandytową lub spółką komandytowo-akcyjną / urzędujący członek organu zarządzającego oferenta będącego osobą prawną* nie został prawomocnie skazany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7E9120D0" w14:textId="77777777" w:rsidR="008B4551" w:rsidRPr="003662EA" w:rsidRDefault="008B4551">
      <w:pPr>
        <w:pStyle w:val="pkt"/>
        <w:numPr>
          <w:ilvl w:val="0"/>
          <w:numId w:val="6"/>
        </w:numPr>
        <w:tabs>
          <w:tab w:val="clear" w:pos="360"/>
        </w:tabs>
        <w:spacing w:before="0" w:after="0"/>
        <w:ind w:left="426" w:firstLine="0"/>
        <w:rPr>
          <w:rFonts w:ascii="Tahoma" w:hAnsi="Tahoma" w:cs="Tahoma"/>
          <w:sz w:val="18"/>
          <w:szCs w:val="18"/>
        </w:rPr>
      </w:pPr>
      <w:r w:rsidRPr="003662EA">
        <w:rPr>
          <w:rFonts w:ascii="Tahoma" w:hAnsi="Tahoma" w:cs="Tahoma"/>
          <w:sz w:val="18"/>
          <w:szCs w:val="18"/>
        </w:rPr>
        <w:t xml:space="preserve">względem oferenta, będącego podmiotem zbiorowym </w:t>
      </w:r>
      <w:r w:rsidRPr="003662EA">
        <w:rPr>
          <w:rFonts w:ascii="Tahoma" w:hAnsi="Tahoma" w:cs="Tahoma"/>
          <w:i/>
          <w:sz w:val="18"/>
          <w:szCs w:val="18"/>
        </w:rPr>
        <w:t>(jeśli dotyczy)</w:t>
      </w:r>
      <w:r w:rsidRPr="003662EA">
        <w:rPr>
          <w:rFonts w:ascii="Tahoma" w:hAnsi="Tahoma" w:cs="Tahoma"/>
          <w:sz w:val="18"/>
          <w:szCs w:val="18"/>
        </w:rPr>
        <w:t xml:space="preserve"> sąd nie orzekł zakazu ubiegania się o zamówienia na podstawie przepisów o odpowiedzialności podmiotów zbiorowych za czyny zabronione pod groźbą kary.</w:t>
      </w:r>
    </w:p>
    <w:p w14:paraId="20A4B630" w14:textId="77777777" w:rsidR="008B66F7" w:rsidRDefault="0098146B" w:rsidP="0098146B">
      <w:pPr>
        <w:tabs>
          <w:tab w:val="left" w:pos="1985"/>
          <w:tab w:val="left" w:pos="4820"/>
          <w:tab w:val="left" w:pos="5387"/>
          <w:tab w:val="left" w:pos="8931"/>
        </w:tabs>
        <w:spacing w:before="840"/>
        <w:rPr>
          <w:rFonts w:ascii="Tahoma" w:hAnsi="Tahoma"/>
          <w:sz w:val="20"/>
        </w:rPr>
      </w:pPr>
      <w:r>
        <w:rPr>
          <w:rFonts w:ascii="Tahoma" w:eastAsia="Times New Roman" w:hAnsi="Tahoma" w:cs="Tahoma"/>
          <w:kern w:val="0"/>
          <w:sz w:val="20"/>
        </w:rPr>
        <w:t>…………………………, d</w:t>
      </w:r>
      <w:r w:rsidR="00113FAC">
        <w:rPr>
          <w:rFonts w:ascii="Tahoma" w:hAnsi="Tahoma"/>
          <w:sz w:val="20"/>
        </w:rPr>
        <w:t>nia</w:t>
      </w:r>
      <w:r>
        <w:rPr>
          <w:rFonts w:ascii="Tahoma" w:hAnsi="Tahoma"/>
          <w:sz w:val="20"/>
        </w:rPr>
        <w:t xml:space="preserve"> ………………………………..</w:t>
      </w:r>
      <w:r>
        <w:rPr>
          <w:rFonts w:ascii="Tahoma" w:hAnsi="Tahoma"/>
          <w:sz w:val="20"/>
        </w:rPr>
        <w:tab/>
      </w:r>
      <w:r>
        <w:rPr>
          <w:rFonts w:ascii="Tahoma" w:hAnsi="Tahoma"/>
          <w:sz w:val="20"/>
        </w:rPr>
        <w:tab/>
        <w:t>…………………………………………………………………</w:t>
      </w:r>
    </w:p>
    <w:p w14:paraId="69EE1532" w14:textId="77777777" w:rsidR="008B66F7" w:rsidRDefault="00113FAC" w:rsidP="0098146B">
      <w:pPr>
        <w:ind w:left="4536"/>
        <w:jc w:val="center"/>
        <w:rPr>
          <w:rFonts w:ascii="Tahoma" w:hAnsi="Tahoma"/>
          <w:sz w:val="20"/>
        </w:rPr>
      </w:pPr>
      <w:r>
        <w:rPr>
          <w:rFonts w:ascii="Tahoma" w:hAnsi="Tahoma"/>
          <w:sz w:val="20"/>
          <w:vertAlign w:val="superscript"/>
        </w:rPr>
        <w:t xml:space="preserve">podpis osoby uprawnionej do składania oświadczeń woli </w:t>
      </w:r>
      <w:r>
        <w:rPr>
          <w:rFonts w:ascii="Tahoma" w:hAnsi="Tahoma"/>
          <w:sz w:val="20"/>
          <w:vertAlign w:val="superscript"/>
        </w:rPr>
        <w:br/>
      </w:r>
      <w:r w:rsidR="00846633">
        <w:rPr>
          <w:rFonts w:ascii="Tahoma" w:hAnsi="Tahoma"/>
          <w:sz w:val="20"/>
          <w:vertAlign w:val="superscript"/>
        </w:rPr>
        <w:t xml:space="preserve"> </w:t>
      </w:r>
      <w:r>
        <w:rPr>
          <w:rFonts w:ascii="Tahoma" w:hAnsi="Tahoma"/>
          <w:sz w:val="20"/>
          <w:vertAlign w:val="superscript"/>
        </w:rPr>
        <w:t>w imieniu Wykonawcy</w:t>
      </w:r>
    </w:p>
    <w:p w14:paraId="6DAFFD1F" w14:textId="77777777" w:rsidR="008B6733" w:rsidRDefault="008B6733" w:rsidP="00453AE9">
      <w:pPr>
        <w:pStyle w:val="Tekstpodstawowywcity"/>
        <w:ind w:firstLine="0"/>
        <w:rPr>
          <w:rFonts w:ascii="Tahoma" w:hAnsi="Tahoma"/>
          <w:b/>
          <w:sz w:val="20"/>
        </w:rPr>
      </w:pPr>
    </w:p>
    <w:p w14:paraId="138E85ED" w14:textId="77777777" w:rsidR="0098146B" w:rsidRDefault="0098146B" w:rsidP="00453AE9">
      <w:pPr>
        <w:pStyle w:val="Tekstpodstawowywcity"/>
        <w:ind w:firstLine="0"/>
        <w:rPr>
          <w:rFonts w:ascii="Tahoma" w:hAnsi="Tahoma"/>
          <w:b/>
          <w:sz w:val="20"/>
        </w:rPr>
      </w:pPr>
    </w:p>
    <w:p w14:paraId="5DB48BB8" w14:textId="77777777" w:rsidR="00A611F2" w:rsidRDefault="00A611F2" w:rsidP="0075188F">
      <w:pPr>
        <w:pStyle w:val="Tekstpodstawowywcity"/>
        <w:ind w:firstLine="0"/>
        <w:rPr>
          <w:rFonts w:ascii="Tahoma" w:hAnsi="Tahoma"/>
          <w:b/>
          <w:sz w:val="16"/>
          <w:szCs w:val="16"/>
        </w:rPr>
      </w:pPr>
    </w:p>
    <w:p w14:paraId="7260FBA4" w14:textId="77777777" w:rsidR="00A611F2" w:rsidRDefault="00A611F2">
      <w:pPr>
        <w:pStyle w:val="Tekstpodstawowywcity"/>
        <w:ind w:firstLine="0"/>
        <w:jc w:val="right"/>
        <w:rPr>
          <w:rFonts w:ascii="Tahoma" w:hAnsi="Tahoma"/>
          <w:b/>
          <w:sz w:val="16"/>
          <w:szCs w:val="16"/>
        </w:rPr>
      </w:pPr>
    </w:p>
    <w:p w14:paraId="0DA2AEB4" w14:textId="77777777" w:rsidR="00A611F2" w:rsidRDefault="00A611F2">
      <w:pPr>
        <w:pStyle w:val="Tekstpodstawowywcity"/>
        <w:ind w:firstLine="0"/>
        <w:jc w:val="right"/>
        <w:rPr>
          <w:rFonts w:ascii="Tahoma" w:hAnsi="Tahoma"/>
          <w:b/>
          <w:sz w:val="16"/>
          <w:szCs w:val="16"/>
        </w:rPr>
      </w:pPr>
    </w:p>
    <w:p w14:paraId="3514E710" w14:textId="77777777" w:rsidR="0055785E" w:rsidRDefault="0055785E">
      <w:pPr>
        <w:pStyle w:val="Tekstpodstawowywcity"/>
        <w:ind w:firstLine="0"/>
        <w:jc w:val="right"/>
        <w:rPr>
          <w:rFonts w:ascii="Tahoma" w:hAnsi="Tahoma"/>
          <w:b/>
          <w:sz w:val="16"/>
          <w:szCs w:val="16"/>
        </w:rPr>
      </w:pPr>
    </w:p>
    <w:p w14:paraId="7DF12913" w14:textId="77777777" w:rsidR="0055785E" w:rsidRDefault="0055785E">
      <w:pPr>
        <w:pStyle w:val="Tekstpodstawowywcity"/>
        <w:ind w:firstLine="0"/>
        <w:jc w:val="right"/>
        <w:rPr>
          <w:rFonts w:ascii="Tahoma" w:hAnsi="Tahoma"/>
          <w:b/>
          <w:sz w:val="16"/>
          <w:szCs w:val="16"/>
        </w:rPr>
      </w:pPr>
    </w:p>
    <w:p w14:paraId="27C1BD0F" w14:textId="77777777" w:rsidR="0055785E" w:rsidRDefault="0055785E">
      <w:pPr>
        <w:pStyle w:val="Tekstpodstawowywcity"/>
        <w:ind w:firstLine="0"/>
        <w:jc w:val="right"/>
        <w:rPr>
          <w:rFonts w:ascii="Tahoma" w:hAnsi="Tahoma"/>
          <w:b/>
          <w:sz w:val="16"/>
          <w:szCs w:val="16"/>
        </w:rPr>
      </w:pPr>
    </w:p>
    <w:p w14:paraId="4E7EA55E" w14:textId="77777777" w:rsidR="0055785E" w:rsidRDefault="0055785E">
      <w:pPr>
        <w:pStyle w:val="Tekstpodstawowywcity"/>
        <w:ind w:firstLine="0"/>
        <w:jc w:val="right"/>
        <w:rPr>
          <w:rFonts w:ascii="Tahoma" w:hAnsi="Tahoma"/>
          <w:b/>
          <w:sz w:val="16"/>
          <w:szCs w:val="16"/>
        </w:rPr>
      </w:pPr>
    </w:p>
    <w:p w14:paraId="6B9AD479" w14:textId="77777777" w:rsidR="0055785E" w:rsidRDefault="0055785E">
      <w:pPr>
        <w:pStyle w:val="Tekstpodstawowywcity"/>
        <w:ind w:firstLine="0"/>
        <w:jc w:val="right"/>
        <w:rPr>
          <w:rFonts w:ascii="Tahoma" w:hAnsi="Tahoma"/>
          <w:b/>
          <w:sz w:val="16"/>
          <w:szCs w:val="16"/>
        </w:rPr>
      </w:pPr>
    </w:p>
    <w:p w14:paraId="2DD6112E" w14:textId="77777777" w:rsidR="0055785E" w:rsidRDefault="0055785E">
      <w:pPr>
        <w:pStyle w:val="Tekstpodstawowywcity"/>
        <w:ind w:firstLine="0"/>
        <w:jc w:val="right"/>
        <w:rPr>
          <w:rFonts w:ascii="Tahoma" w:hAnsi="Tahoma"/>
          <w:b/>
          <w:sz w:val="16"/>
          <w:szCs w:val="16"/>
        </w:rPr>
      </w:pPr>
    </w:p>
    <w:p w14:paraId="085DE8DB" w14:textId="77777777" w:rsidR="0055785E" w:rsidRDefault="0055785E">
      <w:pPr>
        <w:pStyle w:val="Tekstpodstawowywcity"/>
        <w:ind w:firstLine="0"/>
        <w:jc w:val="right"/>
        <w:rPr>
          <w:rFonts w:ascii="Tahoma" w:hAnsi="Tahoma"/>
          <w:b/>
          <w:sz w:val="16"/>
          <w:szCs w:val="16"/>
        </w:rPr>
      </w:pPr>
    </w:p>
    <w:p w14:paraId="15BAD68E" w14:textId="77777777" w:rsidR="0055785E" w:rsidRDefault="0055785E">
      <w:pPr>
        <w:pStyle w:val="Tekstpodstawowywcity"/>
        <w:ind w:firstLine="0"/>
        <w:jc w:val="right"/>
        <w:rPr>
          <w:rFonts w:ascii="Tahoma" w:hAnsi="Tahoma"/>
          <w:b/>
          <w:sz w:val="16"/>
          <w:szCs w:val="16"/>
        </w:rPr>
      </w:pPr>
    </w:p>
    <w:p w14:paraId="3BC5B384" w14:textId="77777777" w:rsidR="0055785E" w:rsidRDefault="0055785E">
      <w:pPr>
        <w:pStyle w:val="Tekstpodstawowywcity"/>
        <w:ind w:firstLine="0"/>
        <w:jc w:val="right"/>
        <w:rPr>
          <w:rFonts w:ascii="Tahoma" w:hAnsi="Tahoma"/>
          <w:b/>
          <w:sz w:val="16"/>
          <w:szCs w:val="16"/>
        </w:rPr>
      </w:pPr>
    </w:p>
    <w:p w14:paraId="2A84B60E" w14:textId="77777777" w:rsidR="0055785E" w:rsidRDefault="0055785E">
      <w:pPr>
        <w:pStyle w:val="Tekstpodstawowywcity"/>
        <w:ind w:firstLine="0"/>
        <w:jc w:val="right"/>
        <w:rPr>
          <w:rFonts w:ascii="Tahoma" w:hAnsi="Tahoma"/>
          <w:b/>
          <w:sz w:val="16"/>
          <w:szCs w:val="16"/>
        </w:rPr>
      </w:pPr>
    </w:p>
    <w:p w14:paraId="40490E87" w14:textId="77777777" w:rsidR="0055785E" w:rsidRDefault="0055785E">
      <w:pPr>
        <w:pStyle w:val="Tekstpodstawowywcity"/>
        <w:ind w:firstLine="0"/>
        <w:jc w:val="right"/>
        <w:rPr>
          <w:rFonts w:ascii="Tahoma" w:hAnsi="Tahoma"/>
          <w:b/>
          <w:sz w:val="16"/>
          <w:szCs w:val="16"/>
        </w:rPr>
      </w:pPr>
    </w:p>
    <w:p w14:paraId="4DBF29E8" w14:textId="77777777" w:rsidR="0055785E" w:rsidRDefault="0055785E">
      <w:pPr>
        <w:pStyle w:val="Tekstpodstawowywcity"/>
        <w:ind w:firstLine="0"/>
        <w:jc w:val="right"/>
        <w:rPr>
          <w:rFonts w:ascii="Tahoma" w:hAnsi="Tahoma"/>
          <w:b/>
          <w:sz w:val="16"/>
          <w:szCs w:val="16"/>
        </w:rPr>
      </w:pPr>
    </w:p>
    <w:p w14:paraId="39B79375" w14:textId="77777777" w:rsidR="0055785E" w:rsidRDefault="0055785E">
      <w:pPr>
        <w:pStyle w:val="Tekstpodstawowywcity"/>
        <w:ind w:firstLine="0"/>
        <w:jc w:val="right"/>
        <w:rPr>
          <w:rFonts w:ascii="Tahoma" w:hAnsi="Tahoma"/>
          <w:b/>
          <w:sz w:val="16"/>
          <w:szCs w:val="16"/>
        </w:rPr>
      </w:pPr>
    </w:p>
    <w:p w14:paraId="52A0B1BD" w14:textId="77777777" w:rsidR="0055785E" w:rsidRDefault="0055785E">
      <w:pPr>
        <w:pStyle w:val="Tekstpodstawowywcity"/>
        <w:ind w:firstLine="0"/>
        <w:jc w:val="right"/>
        <w:rPr>
          <w:rFonts w:ascii="Tahoma" w:hAnsi="Tahoma"/>
          <w:b/>
          <w:sz w:val="16"/>
          <w:szCs w:val="16"/>
        </w:rPr>
      </w:pPr>
    </w:p>
    <w:p w14:paraId="79CF8F60" w14:textId="77777777" w:rsidR="0055785E" w:rsidRDefault="0055785E">
      <w:pPr>
        <w:pStyle w:val="Tekstpodstawowywcity"/>
        <w:ind w:firstLine="0"/>
        <w:jc w:val="right"/>
        <w:rPr>
          <w:rFonts w:ascii="Tahoma" w:hAnsi="Tahoma"/>
          <w:b/>
          <w:sz w:val="16"/>
          <w:szCs w:val="16"/>
        </w:rPr>
      </w:pPr>
    </w:p>
    <w:p w14:paraId="2ABC4F69" w14:textId="77777777" w:rsidR="0055785E" w:rsidRDefault="0055785E">
      <w:pPr>
        <w:pStyle w:val="Tekstpodstawowywcity"/>
        <w:ind w:firstLine="0"/>
        <w:jc w:val="right"/>
        <w:rPr>
          <w:rFonts w:ascii="Tahoma" w:hAnsi="Tahoma"/>
          <w:b/>
          <w:sz w:val="16"/>
          <w:szCs w:val="16"/>
        </w:rPr>
      </w:pPr>
    </w:p>
    <w:p w14:paraId="343AC196" w14:textId="750CDC07" w:rsidR="0055785E" w:rsidRDefault="0055785E">
      <w:pPr>
        <w:pStyle w:val="Tekstpodstawowywcity"/>
        <w:ind w:firstLine="0"/>
        <w:jc w:val="right"/>
        <w:rPr>
          <w:rFonts w:ascii="Tahoma" w:hAnsi="Tahoma"/>
          <w:b/>
          <w:sz w:val="16"/>
          <w:szCs w:val="16"/>
        </w:rPr>
      </w:pPr>
    </w:p>
    <w:p w14:paraId="15A27BF1" w14:textId="157994C9" w:rsidR="00A46091" w:rsidRDefault="00A46091" w:rsidP="00205891">
      <w:pPr>
        <w:pStyle w:val="Tekstpodstawowywcity"/>
        <w:ind w:firstLine="0"/>
        <w:rPr>
          <w:rFonts w:ascii="Tahoma" w:hAnsi="Tahoma"/>
          <w:b/>
          <w:sz w:val="16"/>
          <w:szCs w:val="16"/>
        </w:rPr>
      </w:pPr>
    </w:p>
    <w:p w14:paraId="744D9A64" w14:textId="6028D115" w:rsidR="00A46091" w:rsidRDefault="00A46091">
      <w:pPr>
        <w:pStyle w:val="Tekstpodstawowywcity"/>
        <w:ind w:firstLine="0"/>
        <w:jc w:val="right"/>
        <w:rPr>
          <w:rFonts w:ascii="Tahoma" w:hAnsi="Tahoma"/>
          <w:b/>
          <w:sz w:val="16"/>
          <w:szCs w:val="16"/>
        </w:rPr>
      </w:pPr>
    </w:p>
    <w:p w14:paraId="18E9FC0E" w14:textId="63776E5D" w:rsidR="00A46091" w:rsidRDefault="00A46091">
      <w:pPr>
        <w:pStyle w:val="Tekstpodstawowywcity"/>
        <w:ind w:firstLine="0"/>
        <w:jc w:val="right"/>
        <w:rPr>
          <w:rFonts w:ascii="Tahoma" w:hAnsi="Tahoma"/>
          <w:b/>
          <w:sz w:val="16"/>
          <w:szCs w:val="16"/>
        </w:rPr>
      </w:pPr>
    </w:p>
    <w:p w14:paraId="77D1D859" w14:textId="77777777" w:rsidR="00A46091" w:rsidRDefault="00A46091">
      <w:pPr>
        <w:pStyle w:val="Tekstpodstawowywcity"/>
        <w:ind w:firstLine="0"/>
        <w:jc w:val="right"/>
        <w:rPr>
          <w:rFonts w:ascii="Tahoma" w:hAnsi="Tahoma"/>
          <w:b/>
          <w:sz w:val="16"/>
          <w:szCs w:val="16"/>
        </w:rPr>
      </w:pPr>
    </w:p>
    <w:p w14:paraId="15A9CB34" w14:textId="3C95D65C" w:rsidR="008B66F7" w:rsidRDefault="00AA27EA">
      <w:pPr>
        <w:pStyle w:val="Tekstpodstawowywcity"/>
        <w:ind w:firstLine="0"/>
        <w:jc w:val="right"/>
        <w:rPr>
          <w:rFonts w:ascii="Tahoma" w:hAnsi="Tahoma"/>
          <w:b/>
          <w:sz w:val="18"/>
          <w:szCs w:val="18"/>
        </w:rPr>
      </w:pPr>
      <w:r w:rsidRPr="00B85E2E">
        <w:rPr>
          <w:rFonts w:ascii="Tahoma" w:hAnsi="Tahoma"/>
          <w:b/>
          <w:sz w:val="18"/>
          <w:szCs w:val="18"/>
        </w:rPr>
        <w:t xml:space="preserve">Załącznik nr </w:t>
      </w:r>
      <w:r w:rsidR="00205891">
        <w:rPr>
          <w:rFonts w:ascii="Tahoma" w:hAnsi="Tahoma"/>
          <w:b/>
          <w:sz w:val="18"/>
          <w:szCs w:val="18"/>
        </w:rPr>
        <w:t xml:space="preserve">4 </w:t>
      </w:r>
    </w:p>
    <w:p w14:paraId="3F715D5A" w14:textId="32A02B5B" w:rsidR="00205891" w:rsidRPr="00B85E2E" w:rsidRDefault="00205891">
      <w:pPr>
        <w:pStyle w:val="Tekstpodstawowywcity"/>
        <w:ind w:firstLine="0"/>
        <w:jc w:val="right"/>
        <w:rPr>
          <w:rFonts w:ascii="Tahoma" w:hAnsi="Tahoma"/>
          <w:b/>
          <w:sz w:val="18"/>
          <w:szCs w:val="18"/>
        </w:rPr>
      </w:pPr>
      <w:r>
        <w:rPr>
          <w:rFonts w:ascii="Tahoma" w:hAnsi="Tahoma"/>
          <w:b/>
          <w:sz w:val="18"/>
          <w:szCs w:val="18"/>
        </w:rPr>
        <w:t>Do ZO/6/2023</w:t>
      </w:r>
    </w:p>
    <w:p w14:paraId="4DC2F39D" w14:textId="77777777" w:rsidR="00205891" w:rsidRDefault="00205891" w:rsidP="00205891">
      <w:pPr>
        <w:rPr>
          <w:rFonts w:ascii="Arial" w:hAnsi="Arial" w:cs="Arial"/>
          <w:sz w:val="16"/>
          <w:szCs w:val="16"/>
        </w:rPr>
      </w:pPr>
    </w:p>
    <w:p w14:paraId="4B08AADF" w14:textId="77777777" w:rsidR="00205891" w:rsidRDefault="00205891" w:rsidP="00205891">
      <w:pPr>
        <w:tabs>
          <w:tab w:val="left" w:pos="3632"/>
        </w:tabs>
        <w:rPr>
          <w:rFonts w:ascii="Arial" w:hAnsi="Arial" w:cs="Arial"/>
          <w:b/>
          <w:sz w:val="18"/>
          <w:szCs w:val="18"/>
        </w:rPr>
      </w:pPr>
    </w:p>
    <w:p w14:paraId="269008E0" w14:textId="77777777" w:rsidR="00205891" w:rsidRDefault="00205891" w:rsidP="00205891">
      <w:pPr>
        <w:tabs>
          <w:tab w:val="left" w:pos="3632"/>
        </w:tabs>
        <w:jc w:val="center"/>
        <w:rPr>
          <w:rFonts w:ascii="Arial" w:hAnsi="Arial" w:cs="Arial"/>
          <w:b/>
          <w:sz w:val="18"/>
          <w:szCs w:val="18"/>
        </w:rPr>
      </w:pPr>
      <w:r>
        <w:rPr>
          <w:rFonts w:ascii="Arial" w:hAnsi="Arial" w:cs="Arial"/>
          <w:b/>
          <w:sz w:val="18"/>
          <w:szCs w:val="18"/>
        </w:rPr>
        <w:t>Istotne dla stron postanowienia, które zostaną wprowadzone do treści zawieranej umowy w sprawie zamówienia publicznego</w:t>
      </w:r>
    </w:p>
    <w:p w14:paraId="7EB1475F" w14:textId="77777777" w:rsidR="00205891" w:rsidRDefault="00205891" w:rsidP="00205891">
      <w:pPr>
        <w:tabs>
          <w:tab w:val="left" w:pos="3632"/>
        </w:tabs>
        <w:jc w:val="center"/>
        <w:rPr>
          <w:rFonts w:ascii="Arial" w:hAnsi="Arial" w:cs="Arial"/>
          <w:b/>
          <w:sz w:val="18"/>
          <w:szCs w:val="18"/>
        </w:rPr>
      </w:pPr>
    </w:p>
    <w:p w14:paraId="720C0B15" w14:textId="77777777" w:rsidR="00205891" w:rsidRDefault="00205891" w:rsidP="00205891">
      <w:pPr>
        <w:tabs>
          <w:tab w:val="left" w:pos="3632"/>
        </w:tabs>
        <w:jc w:val="center"/>
        <w:rPr>
          <w:rFonts w:ascii="Arial" w:eastAsia="Calibri" w:hAnsi="Arial" w:cs="Arial"/>
          <w:b/>
          <w:sz w:val="18"/>
          <w:szCs w:val="18"/>
          <w:lang w:eastAsia="de-DE"/>
        </w:rPr>
      </w:pPr>
      <w:r>
        <w:rPr>
          <w:rFonts w:ascii="Arial" w:eastAsia="Calibri" w:hAnsi="Arial" w:cs="Arial"/>
          <w:b/>
          <w:sz w:val="18"/>
          <w:szCs w:val="18"/>
          <w:lang w:eastAsia="de-DE"/>
        </w:rPr>
        <w:t>UMOWA NR ……………………</w:t>
      </w:r>
    </w:p>
    <w:p w14:paraId="53122355" w14:textId="77777777" w:rsidR="00205891" w:rsidRDefault="00205891" w:rsidP="00205891">
      <w:pPr>
        <w:tabs>
          <w:tab w:val="left" w:pos="3632"/>
        </w:tabs>
        <w:rPr>
          <w:rFonts w:ascii="Arial" w:eastAsia="Calibri" w:hAnsi="Arial" w:cs="Arial"/>
          <w:b/>
          <w:sz w:val="18"/>
          <w:szCs w:val="18"/>
          <w:lang w:eastAsia="de-DE"/>
        </w:rPr>
      </w:pPr>
    </w:p>
    <w:p w14:paraId="79E253B5" w14:textId="77777777" w:rsidR="00205891" w:rsidRDefault="00205891" w:rsidP="00205891">
      <w:pPr>
        <w:tabs>
          <w:tab w:val="left" w:pos="3632"/>
        </w:tabs>
        <w:jc w:val="center"/>
        <w:rPr>
          <w:rFonts w:ascii="Arial" w:eastAsia="Calibri" w:hAnsi="Arial" w:cs="Arial"/>
          <w:b/>
          <w:sz w:val="18"/>
          <w:szCs w:val="18"/>
          <w:lang w:eastAsia="de-DE"/>
        </w:rPr>
      </w:pPr>
    </w:p>
    <w:p w14:paraId="7AB2532B" w14:textId="77777777" w:rsidR="00205891" w:rsidRDefault="00205891" w:rsidP="00205891">
      <w:pPr>
        <w:tabs>
          <w:tab w:val="left" w:pos="3632"/>
        </w:tabs>
        <w:jc w:val="center"/>
        <w:rPr>
          <w:rFonts w:ascii="Arial" w:hAnsi="Arial" w:cs="Arial"/>
          <w:b/>
          <w:sz w:val="18"/>
          <w:szCs w:val="18"/>
        </w:rPr>
      </w:pPr>
    </w:p>
    <w:p w14:paraId="3AD7503B" w14:textId="013310D7" w:rsidR="00205891" w:rsidRDefault="00205891" w:rsidP="00205891">
      <w:pPr>
        <w:tabs>
          <w:tab w:val="left" w:pos="3632"/>
        </w:tabs>
        <w:spacing w:line="360" w:lineRule="auto"/>
        <w:jc w:val="both"/>
        <w:rPr>
          <w:rFonts w:ascii="Arial" w:hAnsi="Arial" w:cs="Arial"/>
          <w:b/>
          <w:sz w:val="18"/>
          <w:szCs w:val="18"/>
        </w:rPr>
      </w:pPr>
      <w:r>
        <w:rPr>
          <w:rFonts w:ascii="Arial" w:eastAsia="Calibri" w:hAnsi="Arial" w:cs="Arial"/>
          <w:sz w:val="18"/>
          <w:szCs w:val="18"/>
          <w:lang w:eastAsia="de-DE"/>
        </w:rPr>
        <w:t xml:space="preserve">zawarta  dnia ……………….r. w Krapkowicach </w:t>
      </w:r>
      <w:r w:rsidRPr="007B5168">
        <w:rPr>
          <w:rFonts w:ascii="Arial" w:eastAsia="Calibri" w:hAnsi="Arial" w:cs="Arial"/>
          <w:bCs/>
          <w:sz w:val="18"/>
          <w:szCs w:val="18"/>
          <w:lang w:eastAsia="de-DE"/>
        </w:rPr>
        <w:t>pomiędzy:</w:t>
      </w:r>
    </w:p>
    <w:p w14:paraId="712DCB16" w14:textId="77777777" w:rsidR="00205891" w:rsidRDefault="00205891" w:rsidP="00205891">
      <w:pPr>
        <w:keepNext/>
        <w:keepLines/>
        <w:suppressAutoHyphens w:val="0"/>
        <w:spacing w:line="360" w:lineRule="auto"/>
        <w:jc w:val="both"/>
        <w:rPr>
          <w:rFonts w:ascii="Arial" w:eastAsia="Calibri" w:hAnsi="Arial" w:cs="Arial"/>
          <w:sz w:val="18"/>
          <w:szCs w:val="18"/>
          <w:lang w:eastAsia="de-DE"/>
        </w:rPr>
      </w:pPr>
      <w:r>
        <w:rPr>
          <w:rFonts w:ascii="Arial" w:eastAsia="Calibri" w:hAnsi="Arial" w:cs="Arial"/>
          <w:b/>
          <w:sz w:val="18"/>
          <w:szCs w:val="18"/>
          <w:lang w:eastAsia="de-DE"/>
        </w:rPr>
        <w:t>Krapkowickim Centrum Zdrowia Sp. z o.o.</w:t>
      </w:r>
      <w:r>
        <w:rPr>
          <w:rFonts w:ascii="Arial" w:eastAsia="Calibri" w:hAnsi="Arial" w:cs="Arial"/>
          <w:sz w:val="18"/>
          <w:szCs w:val="18"/>
          <w:lang w:eastAsia="de-DE"/>
        </w:rPr>
        <w:t xml:space="preserve">, </w:t>
      </w:r>
      <w:r>
        <w:rPr>
          <w:rFonts w:ascii="Arial" w:eastAsia="Calibri" w:hAnsi="Arial" w:cs="Arial"/>
          <w:b/>
          <w:sz w:val="18"/>
          <w:szCs w:val="18"/>
          <w:lang w:eastAsia="de-DE"/>
        </w:rPr>
        <w:t>Os. XXX-</w:t>
      </w:r>
      <w:proofErr w:type="spellStart"/>
      <w:r>
        <w:rPr>
          <w:rFonts w:ascii="Arial" w:eastAsia="Calibri" w:hAnsi="Arial" w:cs="Arial"/>
          <w:b/>
          <w:sz w:val="18"/>
          <w:szCs w:val="18"/>
          <w:lang w:eastAsia="de-DE"/>
        </w:rPr>
        <w:t>lecia</w:t>
      </w:r>
      <w:proofErr w:type="spellEnd"/>
      <w:r>
        <w:rPr>
          <w:rFonts w:ascii="Arial" w:eastAsia="Calibri" w:hAnsi="Arial" w:cs="Arial"/>
          <w:b/>
          <w:sz w:val="18"/>
          <w:szCs w:val="18"/>
          <w:lang w:eastAsia="de-DE"/>
        </w:rPr>
        <w:t xml:space="preserve"> 21</w:t>
      </w:r>
      <w:r>
        <w:rPr>
          <w:rFonts w:ascii="Arial" w:eastAsia="Calibri" w:hAnsi="Arial" w:cs="Arial"/>
          <w:sz w:val="18"/>
          <w:szCs w:val="18"/>
          <w:lang w:eastAsia="de-DE"/>
        </w:rPr>
        <w:t xml:space="preserve">, </w:t>
      </w:r>
      <w:r>
        <w:rPr>
          <w:rFonts w:ascii="Arial" w:eastAsia="Calibri" w:hAnsi="Arial" w:cs="Arial"/>
          <w:b/>
          <w:sz w:val="18"/>
          <w:szCs w:val="18"/>
          <w:lang w:eastAsia="de-DE"/>
        </w:rPr>
        <w:t>47-303 Krapkowice</w:t>
      </w:r>
      <w:r>
        <w:rPr>
          <w:rFonts w:ascii="Arial" w:eastAsia="Calibri" w:hAnsi="Arial" w:cs="Arial"/>
          <w:sz w:val="18"/>
          <w:szCs w:val="18"/>
          <w:lang w:eastAsia="de-DE"/>
        </w:rPr>
        <w:t>,</w:t>
      </w:r>
      <w:r>
        <w:rPr>
          <w:rFonts w:ascii="Arial" w:eastAsia="Calibri" w:hAnsi="Arial" w:cs="Arial"/>
          <w:b/>
          <w:sz w:val="18"/>
          <w:szCs w:val="18"/>
          <w:lang w:eastAsia="de-DE"/>
        </w:rPr>
        <w:t xml:space="preserve"> </w:t>
      </w:r>
      <w:r>
        <w:rPr>
          <w:rFonts w:ascii="Arial" w:eastAsia="Calibri" w:hAnsi="Arial" w:cs="Arial"/>
          <w:sz w:val="18"/>
          <w:szCs w:val="18"/>
          <w:lang w:eastAsia="de-DE"/>
        </w:rPr>
        <w:t>wpisaną do rejestru przedsiębiorców Krajowego Rejestru Sadowego pod numerem KRS 0000312406</w:t>
      </w:r>
      <w:r>
        <w:rPr>
          <w:rFonts w:ascii="Arial" w:eastAsia="Calibri" w:hAnsi="Arial" w:cs="Arial"/>
          <w:kern w:val="2"/>
          <w:sz w:val="18"/>
          <w:szCs w:val="18"/>
          <w:lang w:eastAsia="de-DE"/>
        </w:rPr>
        <w:t>, której akta rejestrowe prowadzi Sąd Rejonowy w Opolu, VIII Wydział Gospodarczy, NIP: 1990080635, Regon: 160213499</w:t>
      </w:r>
    </w:p>
    <w:p w14:paraId="04D4FB2A" w14:textId="77777777" w:rsidR="00205891" w:rsidRDefault="00205891" w:rsidP="00205891">
      <w:pPr>
        <w:tabs>
          <w:tab w:val="left" w:pos="3632"/>
        </w:tabs>
        <w:spacing w:line="360" w:lineRule="auto"/>
        <w:jc w:val="both"/>
        <w:rPr>
          <w:rFonts w:ascii="Arial" w:hAnsi="Arial" w:cs="Arial"/>
          <w:b/>
          <w:sz w:val="18"/>
          <w:szCs w:val="18"/>
        </w:rPr>
      </w:pPr>
      <w:r>
        <w:rPr>
          <w:rFonts w:ascii="Arial" w:eastAsia="Calibri" w:hAnsi="Arial" w:cs="Arial"/>
          <w:sz w:val="18"/>
          <w:szCs w:val="18"/>
          <w:lang w:eastAsia="de-DE"/>
        </w:rPr>
        <w:t>reprezentowaną przez:</w:t>
      </w:r>
    </w:p>
    <w:p w14:paraId="79B42A95" w14:textId="77777777" w:rsidR="00205891" w:rsidRDefault="00205891" w:rsidP="00205891">
      <w:pPr>
        <w:tabs>
          <w:tab w:val="left" w:pos="3632"/>
        </w:tabs>
        <w:spacing w:line="360" w:lineRule="auto"/>
        <w:jc w:val="both"/>
        <w:rPr>
          <w:rFonts w:ascii="Arial" w:hAnsi="Arial" w:cs="Arial"/>
          <w:b/>
          <w:sz w:val="18"/>
          <w:szCs w:val="18"/>
        </w:rPr>
      </w:pPr>
      <w:r>
        <w:rPr>
          <w:rFonts w:ascii="Arial" w:eastAsia="Calibri" w:hAnsi="Arial" w:cs="Arial"/>
          <w:sz w:val="18"/>
          <w:szCs w:val="18"/>
          <w:lang w:eastAsia="de-DE"/>
        </w:rPr>
        <w:t xml:space="preserve">     Prezesa Zarządu – </w:t>
      </w:r>
      <w:r>
        <w:rPr>
          <w:rFonts w:ascii="Arial" w:eastAsia="Calibri" w:hAnsi="Arial" w:cs="Arial"/>
          <w:b/>
          <w:sz w:val="18"/>
          <w:szCs w:val="18"/>
          <w:lang w:eastAsia="de-DE"/>
        </w:rPr>
        <w:t>Marcina Misiewicza</w:t>
      </w:r>
    </w:p>
    <w:p w14:paraId="0FD29C67" w14:textId="77777777" w:rsidR="00205891" w:rsidRDefault="00205891" w:rsidP="00205891">
      <w:pPr>
        <w:tabs>
          <w:tab w:val="left" w:pos="3632"/>
        </w:tabs>
        <w:spacing w:line="360" w:lineRule="auto"/>
        <w:jc w:val="both"/>
        <w:rPr>
          <w:rFonts w:ascii="Arial" w:hAnsi="Arial" w:cs="Arial"/>
          <w:b/>
          <w:sz w:val="18"/>
          <w:szCs w:val="18"/>
        </w:rPr>
      </w:pPr>
      <w:r>
        <w:rPr>
          <w:rFonts w:ascii="Arial" w:eastAsia="Calibri" w:hAnsi="Arial" w:cs="Arial"/>
          <w:sz w:val="18"/>
          <w:szCs w:val="18"/>
          <w:lang w:eastAsia="de-DE"/>
        </w:rPr>
        <w:t>zwaną dalej</w:t>
      </w:r>
      <w:r>
        <w:rPr>
          <w:rFonts w:ascii="Arial" w:eastAsia="Calibri" w:hAnsi="Arial" w:cs="Arial"/>
          <w:b/>
          <w:sz w:val="18"/>
          <w:szCs w:val="18"/>
          <w:lang w:eastAsia="de-DE"/>
        </w:rPr>
        <w:t xml:space="preserve"> Zamawiającym </w:t>
      </w:r>
      <w:r>
        <w:rPr>
          <w:rFonts w:ascii="Arial" w:eastAsia="Calibri" w:hAnsi="Arial" w:cs="Arial"/>
          <w:sz w:val="18"/>
          <w:szCs w:val="18"/>
          <w:lang w:eastAsia="de-DE"/>
        </w:rPr>
        <w:t>a</w:t>
      </w:r>
    </w:p>
    <w:p w14:paraId="1DC6E214" w14:textId="77777777" w:rsidR="00205891" w:rsidRDefault="00205891" w:rsidP="00205891">
      <w:pPr>
        <w:tabs>
          <w:tab w:val="left" w:pos="3632"/>
        </w:tabs>
        <w:spacing w:line="360" w:lineRule="auto"/>
        <w:jc w:val="both"/>
        <w:rPr>
          <w:rFonts w:ascii="Arial" w:hAnsi="Arial" w:cs="Arial"/>
          <w:b/>
          <w:sz w:val="18"/>
          <w:szCs w:val="18"/>
        </w:rPr>
      </w:pPr>
      <w:r>
        <w:rPr>
          <w:rFonts w:ascii="Arial" w:eastAsia="Calibri" w:hAnsi="Arial" w:cs="Arial"/>
          <w:sz w:val="18"/>
          <w:szCs w:val="18"/>
          <w:lang w:eastAsia="de-DE"/>
        </w:rPr>
        <w:t>.................................................. prowadzącym/</w:t>
      </w:r>
      <w:proofErr w:type="spellStart"/>
      <w:r>
        <w:rPr>
          <w:rFonts w:ascii="Arial" w:eastAsia="Calibri" w:hAnsi="Arial" w:cs="Arial"/>
          <w:sz w:val="18"/>
          <w:szCs w:val="18"/>
          <w:lang w:eastAsia="de-DE"/>
        </w:rPr>
        <w:t>cą</w:t>
      </w:r>
      <w:proofErr w:type="spellEnd"/>
      <w:r>
        <w:rPr>
          <w:rFonts w:ascii="Arial" w:eastAsia="Calibri" w:hAnsi="Arial" w:cs="Arial"/>
          <w:sz w:val="18"/>
          <w:szCs w:val="18"/>
          <w:lang w:eastAsia="de-DE"/>
        </w:rPr>
        <w:t xml:space="preserve"> działalność gospodarczą ..............................................., wpisaną do Centralnej Ewidencji i Informacji o Działalności Gospodarczej/ </w:t>
      </w:r>
      <w:r>
        <w:rPr>
          <w:rFonts w:ascii="Arial" w:eastAsia="Calibri" w:hAnsi="Arial" w:cs="Arial"/>
          <w:bCs/>
          <w:sz w:val="18"/>
          <w:szCs w:val="18"/>
          <w:lang w:eastAsia="de-DE"/>
        </w:rPr>
        <w:t xml:space="preserve">zarejestrowaną w Sądzie Rejonowym dla miasta ............., Wydział  Gospodarczy Krajowego Rejestru Sądowego, pod numerem KRS ........................., </w:t>
      </w:r>
      <w:r>
        <w:rPr>
          <w:rFonts w:ascii="Arial" w:eastAsia="Calibri" w:hAnsi="Arial" w:cs="Arial"/>
          <w:sz w:val="18"/>
          <w:szCs w:val="18"/>
          <w:lang w:eastAsia="de-DE"/>
        </w:rPr>
        <w:t>będącą podatnikiem podatku od towarów i usług (VAT), NIP..........................  REGON.......................</w:t>
      </w:r>
    </w:p>
    <w:p w14:paraId="71DBD7C1" w14:textId="77777777" w:rsidR="00205891" w:rsidRDefault="00205891" w:rsidP="00205891">
      <w:pPr>
        <w:tabs>
          <w:tab w:val="left" w:pos="3632"/>
        </w:tabs>
        <w:spacing w:line="360" w:lineRule="auto"/>
        <w:jc w:val="both"/>
        <w:rPr>
          <w:rFonts w:ascii="Arial" w:hAnsi="Arial" w:cs="Arial"/>
          <w:b/>
          <w:sz w:val="18"/>
          <w:szCs w:val="18"/>
        </w:rPr>
      </w:pPr>
      <w:r>
        <w:rPr>
          <w:rFonts w:ascii="Arial" w:eastAsia="Calibri" w:hAnsi="Arial" w:cs="Arial"/>
          <w:sz w:val="18"/>
          <w:szCs w:val="18"/>
          <w:lang w:eastAsia="de-DE"/>
        </w:rPr>
        <w:t xml:space="preserve">reprezentowaną przez: </w:t>
      </w:r>
    </w:p>
    <w:p w14:paraId="19F0F3B0" w14:textId="77777777" w:rsidR="00205891" w:rsidRDefault="00205891" w:rsidP="00205891">
      <w:pPr>
        <w:tabs>
          <w:tab w:val="left" w:pos="3632"/>
        </w:tabs>
        <w:spacing w:line="360" w:lineRule="auto"/>
        <w:jc w:val="both"/>
        <w:rPr>
          <w:rFonts w:ascii="Arial" w:hAnsi="Arial" w:cs="Arial"/>
          <w:b/>
          <w:sz w:val="18"/>
          <w:szCs w:val="18"/>
        </w:rPr>
      </w:pPr>
      <w:r>
        <w:rPr>
          <w:rFonts w:ascii="Arial" w:eastAsia="Calibri" w:hAnsi="Arial" w:cs="Arial"/>
          <w:sz w:val="18"/>
          <w:szCs w:val="18"/>
          <w:lang w:eastAsia="en-US"/>
        </w:rPr>
        <w:t xml:space="preserve">      1. ………………………………………………………………..</w:t>
      </w:r>
    </w:p>
    <w:p w14:paraId="4BC1620E" w14:textId="77777777" w:rsidR="00205891" w:rsidRDefault="00205891" w:rsidP="00205891">
      <w:pPr>
        <w:tabs>
          <w:tab w:val="left" w:pos="3632"/>
        </w:tabs>
        <w:spacing w:line="360" w:lineRule="auto"/>
        <w:jc w:val="both"/>
        <w:rPr>
          <w:rFonts w:ascii="Arial" w:hAnsi="Arial" w:cs="Arial"/>
          <w:b/>
          <w:sz w:val="18"/>
          <w:szCs w:val="18"/>
        </w:rPr>
      </w:pPr>
      <w:r>
        <w:rPr>
          <w:rFonts w:ascii="Arial" w:eastAsia="Calibri" w:hAnsi="Arial" w:cs="Arial"/>
          <w:sz w:val="18"/>
          <w:szCs w:val="18"/>
          <w:lang w:eastAsia="de-DE"/>
        </w:rPr>
        <w:t xml:space="preserve">      </w:t>
      </w:r>
      <w:r w:rsidRPr="00BA03DF">
        <w:rPr>
          <w:rFonts w:ascii="Arial" w:eastAsia="Calibri" w:hAnsi="Arial" w:cs="Arial"/>
          <w:sz w:val="18"/>
          <w:szCs w:val="18"/>
          <w:lang w:eastAsia="de-DE"/>
        </w:rPr>
        <w:t xml:space="preserve">2. </w:t>
      </w:r>
      <w:r w:rsidRPr="0032444D">
        <w:rPr>
          <w:rFonts w:ascii="Arial" w:eastAsia="Calibri" w:hAnsi="Arial" w:cs="Arial"/>
          <w:sz w:val="18"/>
          <w:szCs w:val="18"/>
          <w:lang w:eastAsia="de-DE"/>
        </w:rPr>
        <w:t>………………………………………………………………..</w:t>
      </w:r>
    </w:p>
    <w:p w14:paraId="54DB98FD" w14:textId="77777777" w:rsidR="00205891" w:rsidRDefault="00205891" w:rsidP="00205891">
      <w:pPr>
        <w:tabs>
          <w:tab w:val="left" w:pos="3632"/>
        </w:tabs>
        <w:spacing w:line="360" w:lineRule="auto"/>
        <w:jc w:val="both"/>
        <w:rPr>
          <w:rFonts w:ascii="Arial" w:hAnsi="Arial" w:cs="Arial"/>
          <w:b/>
          <w:sz w:val="18"/>
          <w:szCs w:val="18"/>
        </w:rPr>
      </w:pPr>
      <w:r w:rsidRPr="0032444D">
        <w:rPr>
          <w:rFonts w:ascii="Arial" w:eastAsia="Calibri" w:hAnsi="Arial" w:cs="Arial"/>
          <w:sz w:val="18"/>
          <w:szCs w:val="18"/>
          <w:lang w:eastAsia="de-DE"/>
        </w:rPr>
        <w:t>zwan</w:t>
      </w:r>
      <w:r>
        <w:rPr>
          <w:rFonts w:ascii="Arial" w:eastAsia="Calibri" w:hAnsi="Arial" w:cs="Arial"/>
          <w:sz w:val="18"/>
          <w:szCs w:val="18"/>
          <w:lang w:eastAsia="de-DE"/>
        </w:rPr>
        <w:t>ą</w:t>
      </w:r>
      <w:r w:rsidRPr="0032444D">
        <w:rPr>
          <w:rFonts w:ascii="Arial" w:eastAsia="Calibri" w:hAnsi="Arial" w:cs="Arial"/>
          <w:sz w:val="18"/>
          <w:szCs w:val="18"/>
          <w:lang w:eastAsia="de-DE"/>
        </w:rPr>
        <w:t xml:space="preserve"> w dalszej treści umowy </w:t>
      </w:r>
      <w:r w:rsidRPr="0032444D">
        <w:rPr>
          <w:rFonts w:ascii="Arial" w:eastAsia="Calibri" w:hAnsi="Arial" w:cs="Arial"/>
          <w:b/>
          <w:sz w:val="18"/>
          <w:szCs w:val="18"/>
          <w:lang w:eastAsia="de-DE"/>
        </w:rPr>
        <w:t>Wykonawcą</w:t>
      </w:r>
      <w:r w:rsidRPr="0032444D">
        <w:rPr>
          <w:rFonts w:ascii="Arial" w:eastAsia="Calibri" w:hAnsi="Arial" w:cs="Arial"/>
          <w:sz w:val="18"/>
          <w:szCs w:val="18"/>
          <w:lang w:eastAsia="de-DE"/>
        </w:rPr>
        <w:t>.</w:t>
      </w:r>
    </w:p>
    <w:p w14:paraId="0788FCF4" w14:textId="77777777" w:rsidR="00205891" w:rsidRDefault="00205891" w:rsidP="00205891">
      <w:pPr>
        <w:tabs>
          <w:tab w:val="left" w:pos="3632"/>
        </w:tabs>
        <w:spacing w:line="360" w:lineRule="auto"/>
        <w:jc w:val="both"/>
        <w:rPr>
          <w:rFonts w:ascii="Arial" w:hAnsi="Arial" w:cs="Arial"/>
          <w:b/>
          <w:sz w:val="18"/>
          <w:szCs w:val="18"/>
        </w:rPr>
      </w:pPr>
    </w:p>
    <w:p w14:paraId="2D5CC45B" w14:textId="77777777" w:rsidR="00205891" w:rsidRPr="00327BA7" w:rsidRDefault="00205891" w:rsidP="00205891">
      <w:pPr>
        <w:keepNext/>
        <w:keepLines/>
        <w:suppressAutoHyphens w:val="0"/>
        <w:spacing w:line="360" w:lineRule="auto"/>
        <w:ind w:left="-284" w:right="-425"/>
        <w:contextualSpacing/>
        <w:jc w:val="center"/>
        <w:rPr>
          <w:rFonts w:ascii="Arial" w:hAnsi="Arial" w:cs="Arial"/>
          <w:sz w:val="18"/>
          <w:szCs w:val="18"/>
        </w:rPr>
      </w:pPr>
      <w:r w:rsidRPr="00327BA7">
        <w:rPr>
          <w:rFonts w:ascii="Arial" w:eastAsia="SimSun" w:hAnsi="Arial" w:cs="Arial"/>
          <w:b/>
          <w:sz w:val="18"/>
          <w:szCs w:val="18"/>
        </w:rPr>
        <w:t>§ 1</w:t>
      </w:r>
    </w:p>
    <w:p w14:paraId="5AE594E0" w14:textId="758C86FF" w:rsidR="00205891" w:rsidRPr="00002755" w:rsidRDefault="00205891">
      <w:pPr>
        <w:keepNext/>
        <w:keepLines/>
        <w:widowControl/>
        <w:numPr>
          <w:ilvl w:val="0"/>
          <w:numId w:val="14"/>
        </w:numPr>
        <w:suppressAutoHyphens w:val="0"/>
        <w:spacing w:line="360" w:lineRule="auto"/>
        <w:ind w:left="284" w:right="-425" w:hanging="284"/>
        <w:contextualSpacing/>
        <w:jc w:val="both"/>
        <w:rPr>
          <w:rFonts w:ascii="Arial" w:hAnsi="Arial" w:cs="Arial"/>
          <w:sz w:val="18"/>
          <w:szCs w:val="18"/>
        </w:rPr>
      </w:pPr>
      <w:r w:rsidRPr="00327BA7">
        <w:rPr>
          <w:rFonts w:ascii="Arial" w:eastAsia="SimSun" w:hAnsi="Arial" w:cs="Arial"/>
          <w:sz w:val="18"/>
          <w:szCs w:val="18"/>
        </w:rPr>
        <w:t xml:space="preserve">Przedmiotem umowy jest </w:t>
      </w:r>
      <w:r w:rsidRPr="00415E63">
        <w:rPr>
          <w:rFonts w:ascii="Arial" w:eastAsia="SimSun" w:hAnsi="Arial" w:cs="Arial"/>
          <w:sz w:val="18"/>
          <w:szCs w:val="18"/>
        </w:rPr>
        <w:t xml:space="preserve">sukcesywna </w:t>
      </w:r>
      <w:r w:rsidRPr="00415E63">
        <w:rPr>
          <w:rFonts w:ascii="Arial" w:hAnsi="Arial" w:cs="Arial"/>
          <w:sz w:val="18"/>
          <w:szCs w:val="18"/>
        </w:rPr>
        <w:t xml:space="preserve">dostawa dla Zamawiającego materiałów </w:t>
      </w:r>
      <w:r>
        <w:rPr>
          <w:rFonts w:ascii="Arial" w:hAnsi="Arial" w:cs="Arial"/>
          <w:sz w:val="18"/>
          <w:szCs w:val="18"/>
        </w:rPr>
        <w:t xml:space="preserve">jednorazowego użytku </w:t>
      </w:r>
      <w:r w:rsidRPr="00415E63">
        <w:rPr>
          <w:rFonts w:ascii="Arial" w:hAnsi="Arial" w:cs="Arial"/>
          <w:sz w:val="18"/>
          <w:szCs w:val="18"/>
        </w:rPr>
        <w:t xml:space="preserve"> wyszczególnionych</w:t>
      </w:r>
      <w:r w:rsidRPr="00327BA7">
        <w:rPr>
          <w:rFonts w:ascii="Arial" w:hAnsi="Arial" w:cs="Arial"/>
          <w:sz w:val="18"/>
          <w:szCs w:val="18"/>
        </w:rPr>
        <w:t xml:space="preserve"> w załączniku nr </w:t>
      </w:r>
      <w:r>
        <w:rPr>
          <w:rFonts w:ascii="Arial" w:hAnsi="Arial" w:cs="Arial"/>
          <w:sz w:val="18"/>
          <w:szCs w:val="18"/>
        </w:rPr>
        <w:t>…</w:t>
      </w:r>
      <w:r w:rsidRPr="00327BA7">
        <w:rPr>
          <w:rFonts w:ascii="Arial" w:hAnsi="Arial" w:cs="Arial"/>
          <w:sz w:val="18"/>
          <w:szCs w:val="18"/>
        </w:rPr>
        <w:t>… do umowy</w:t>
      </w:r>
      <w:r w:rsidRPr="00327BA7">
        <w:rPr>
          <w:rFonts w:ascii="Arial" w:eastAsia="SimSun" w:hAnsi="Arial" w:cs="Arial"/>
          <w:sz w:val="18"/>
          <w:szCs w:val="18"/>
        </w:rPr>
        <w:t xml:space="preserve"> </w:t>
      </w:r>
      <w:r w:rsidR="007B5168" w:rsidRPr="007B5168">
        <w:rPr>
          <w:rFonts w:ascii="Arial" w:eastAsia="SimSun" w:hAnsi="Arial" w:cs="Arial"/>
          <w:sz w:val="18"/>
          <w:szCs w:val="18"/>
        </w:rPr>
        <w:t>w ilości zgodnej ze złożoną ofertą w zapytaniu ofertowym o numerze ZO/</w:t>
      </w:r>
      <w:r w:rsidR="007B5168">
        <w:rPr>
          <w:rFonts w:ascii="Arial" w:eastAsia="SimSun" w:hAnsi="Arial" w:cs="Arial"/>
          <w:sz w:val="18"/>
          <w:szCs w:val="18"/>
        </w:rPr>
        <w:t>6</w:t>
      </w:r>
      <w:r w:rsidR="007B5168" w:rsidRPr="007B5168">
        <w:rPr>
          <w:rFonts w:ascii="Arial" w:eastAsia="SimSun" w:hAnsi="Arial" w:cs="Arial"/>
          <w:sz w:val="18"/>
          <w:szCs w:val="18"/>
        </w:rPr>
        <w:t>/2023, która stanowi integralną część umowy</w:t>
      </w:r>
      <w:r w:rsidR="007B5168" w:rsidRPr="007B5168">
        <w:rPr>
          <w:rFonts w:ascii="Arial" w:eastAsia="SimSun" w:hAnsi="Arial" w:cs="Arial"/>
          <w:sz w:val="20"/>
          <w:szCs w:val="20"/>
        </w:rPr>
        <w:t>.</w:t>
      </w:r>
    </w:p>
    <w:p w14:paraId="348D2998" w14:textId="77777777" w:rsidR="00205891" w:rsidRDefault="00205891">
      <w:pPr>
        <w:keepNext/>
        <w:keepLines/>
        <w:widowControl/>
        <w:numPr>
          <w:ilvl w:val="0"/>
          <w:numId w:val="14"/>
        </w:numPr>
        <w:suppressAutoHyphens w:val="0"/>
        <w:spacing w:line="360" w:lineRule="auto"/>
        <w:ind w:left="284" w:right="-425" w:hanging="284"/>
        <w:contextualSpacing/>
        <w:jc w:val="both"/>
        <w:rPr>
          <w:rFonts w:ascii="Arial" w:hAnsi="Arial" w:cs="Arial"/>
          <w:sz w:val="18"/>
          <w:szCs w:val="18"/>
        </w:rPr>
      </w:pPr>
      <w:r w:rsidRPr="00002755">
        <w:rPr>
          <w:rFonts w:ascii="Arial" w:hAnsi="Arial" w:cs="Arial"/>
          <w:sz w:val="18"/>
          <w:szCs w:val="18"/>
        </w:rPr>
        <w:t>W sytuacji zaprzestania produkcji asortymentu lub jego części, stronom przysługuje prawo ograniczenia asorty</w:t>
      </w:r>
      <w:r>
        <w:rPr>
          <w:rFonts w:ascii="Arial" w:hAnsi="Arial" w:cs="Arial"/>
          <w:sz w:val="18"/>
          <w:szCs w:val="18"/>
        </w:rPr>
        <w:t xml:space="preserve">mentu </w:t>
      </w:r>
      <w:r w:rsidRPr="00002755">
        <w:rPr>
          <w:rFonts w:ascii="Arial" w:hAnsi="Arial" w:cs="Arial"/>
          <w:sz w:val="18"/>
          <w:szCs w:val="18"/>
        </w:rPr>
        <w:t xml:space="preserve">o tą część, pod warunkiem udowodnienia takiego faktu dokumentem pochodzącym od producenta. </w:t>
      </w:r>
    </w:p>
    <w:p w14:paraId="26818C5B" w14:textId="77777777" w:rsidR="00205891" w:rsidRDefault="00205891">
      <w:pPr>
        <w:keepNext/>
        <w:keepLines/>
        <w:widowControl/>
        <w:numPr>
          <w:ilvl w:val="0"/>
          <w:numId w:val="14"/>
        </w:numPr>
        <w:suppressAutoHyphens w:val="0"/>
        <w:spacing w:line="360" w:lineRule="auto"/>
        <w:ind w:left="284" w:right="-425" w:hanging="284"/>
        <w:contextualSpacing/>
        <w:jc w:val="both"/>
        <w:rPr>
          <w:rFonts w:ascii="Arial" w:hAnsi="Arial" w:cs="Arial"/>
          <w:sz w:val="18"/>
          <w:szCs w:val="18"/>
        </w:rPr>
      </w:pPr>
      <w:r w:rsidRPr="00002755">
        <w:rPr>
          <w:rFonts w:ascii="Arial" w:hAnsi="Arial" w:cs="Arial"/>
          <w:sz w:val="18"/>
          <w:szCs w:val="18"/>
        </w:rPr>
        <w:t>Wykonawca wyraża zgodę na to, że w każdym przypadku nie wywiązywania się przez niego z postanowień niniejszej umowy z przyczyn, za które ponosi odpowiedzialność, Zamawiający zachowuje nieodwołalne prawo do zastępczego zlecenia wykonania przedmiotu niniejszej umowy na koszt Wykonawcy, po upłynięciu wyznaczonego na piśmie przez Zamawiającego odpowiedniego terminu na usunięcie nieprawidłowości.</w:t>
      </w:r>
    </w:p>
    <w:p w14:paraId="52F23442" w14:textId="77777777" w:rsidR="00205891" w:rsidRPr="00002755" w:rsidRDefault="00205891">
      <w:pPr>
        <w:keepNext/>
        <w:keepLines/>
        <w:widowControl/>
        <w:numPr>
          <w:ilvl w:val="0"/>
          <w:numId w:val="14"/>
        </w:numPr>
        <w:suppressAutoHyphens w:val="0"/>
        <w:spacing w:line="360" w:lineRule="auto"/>
        <w:ind w:left="284" w:right="-425" w:hanging="284"/>
        <w:contextualSpacing/>
        <w:jc w:val="both"/>
        <w:rPr>
          <w:rFonts w:ascii="Arial" w:hAnsi="Arial" w:cs="Arial"/>
          <w:sz w:val="18"/>
          <w:szCs w:val="18"/>
        </w:rPr>
      </w:pPr>
      <w:r w:rsidRPr="00002755">
        <w:rPr>
          <w:rFonts w:ascii="Arial" w:eastAsia="SimSun" w:hAnsi="Arial" w:cs="Arial"/>
          <w:sz w:val="18"/>
          <w:szCs w:val="18"/>
        </w:rPr>
        <w:t>Wykonawca oświadcza, że posiada na dostarczane przez niego produkty atesty i dopuszczenia do obrotu na terenie RP, jeśli przepisy ich wymagają.</w:t>
      </w:r>
    </w:p>
    <w:p w14:paraId="30CBA078" w14:textId="77777777" w:rsidR="00205891" w:rsidRPr="00002755" w:rsidRDefault="00205891">
      <w:pPr>
        <w:keepNext/>
        <w:keepLines/>
        <w:widowControl/>
        <w:numPr>
          <w:ilvl w:val="0"/>
          <w:numId w:val="14"/>
        </w:numPr>
        <w:suppressAutoHyphens w:val="0"/>
        <w:spacing w:line="360" w:lineRule="auto"/>
        <w:ind w:left="284" w:right="-425" w:hanging="284"/>
        <w:contextualSpacing/>
        <w:jc w:val="both"/>
        <w:rPr>
          <w:rFonts w:ascii="Arial" w:hAnsi="Arial" w:cs="Arial"/>
          <w:sz w:val="18"/>
          <w:szCs w:val="18"/>
        </w:rPr>
      </w:pPr>
      <w:r w:rsidRPr="00002755">
        <w:rPr>
          <w:rFonts w:ascii="Arial" w:hAnsi="Arial" w:cs="Arial"/>
          <w:sz w:val="18"/>
          <w:szCs w:val="18"/>
        </w:rPr>
        <w:t>Zamawiający zastrzega, iż może w ramach poszczególnych pozycji dokonywać zmian ilościowych zakupów w stosunku do wielkości podanych w formularzu/-ach cenowym/-</w:t>
      </w:r>
      <w:proofErr w:type="spellStart"/>
      <w:r w:rsidRPr="00002755">
        <w:rPr>
          <w:rFonts w:ascii="Arial" w:hAnsi="Arial" w:cs="Arial"/>
          <w:sz w:val="18"/>
          <w:szCs w:val="18"/>
        </w:rPr>
        <w:t>ch</w:t>
      </w:r>
      <w:proofErr w:type="spellEnd"/>
      <w:r w:rsidRPr="00002755">
        <w:rPr>
          <w:rFonts w:ascii="Arial" w:hAnsi="Arial" w:cs="Arial"/>
          <w:sz w:val="18"/>
          <w:szCs w:val="18"/>
        </w:rPr>
        <w:t>, jednak łączna wartość zamówionych zakupów nie może przekroczyć całkowitej wartości danej części zamówienia. Skorzystanie z tego uprawnienia przez Zamawiającego nie oznacza zmiany umowy.</w:t>
      </w:r>
    </w:p>
    <w:p w14:paraId="0ED7E2EE" w14:textId="77777777" w:rsidR="00205891" w:rsidRPr="000F2505" w:rsidRDefault="00205891" w:rsidP="00205891">
      <w:pPr>
        <w:tabs>
          <w:tab w:val="left" w:pos="3632"/>
        </w:tabs>
        <w:spacing w:line="360" w:lineRule="auto"/>
        <w:jc w:val="both"/>
        <w:rPr>
          <w:rFonts w:ascii="Arial" w:hAnsi="Arial" w:cs="Arial"/>
          <w:b/>
          <w:sz w:val="18"/>
          <w:szCs w:val="18"/>
        </w:rPr>
      </w:pPr>
    </w:p>
    <w:p w14:paraId="0B2974F1" w14:textId="77777777" w:rsidR="00205891" w:rsidRPr="00327BA7" w:rsidRDefault="00205891" w:rsidP="00205891">
      <w:pPr>
        <w:keepNext/>
        <w:keepLines/>
        <w:suppressAutoHyphens w:val="0"/>
        <w:spacing w:line="360" w:lineRule="auto"/>
        <w:ind w:left="-284" w:right="-425"/>
        <w:contextualSpacing/>
        <w:jc w:val="both"/>
        <w:rPr>
          <w:rFonts w:ascii="Arial" w:hAnsi="Arial" w:cs="Arial"/>
          <w:sz w:val="18"/>
          <w:szCs w:val="18"/>
        </w:rPr>
      </w:pPr>
    </w:p>
    <w:p w14:paraId="50780908" w14:textId="77777777" w:rsidR="00205891" w:rsidRPr="00327BA7" w:rsidRDefault="00205891" w:rsidP="00205891">
      <w:pPr>
        <w:pStyle w:val="StylArialNarrowPogrubienieWyrwnanydorodkaInterlinia"/>
        <w:keepNext/>
        <w:keepLines/>
        <w:suppressAutoHyphens w:val="0"/>
        <w:spacing w:before="0" w:after="0" w:line="360" w:lineRule="auto"/>
        <w:ind w:left="-284" w:right="-425"/>
        <w:contextualSpacing/>
        <w:rPr>
          <w:rFonts w:ascii="Arial" w:eastAsia="SimSun" w:hAnsi="Arial" w:cs="Arial"/>
          <w:sz w:val="18"/>
          <w:szCs w:val="18"/>
        </w:rPr>
      </w:pPr>
      <w:r w:rsidRPr="00327BA7">
        <w:rPr>
          <w:rFonts w:ascii="Arial" w:eastAsia="SimSun" w:hAnsi="Arial" w:cs="Arial"/>
          <w:sz w:val="18"/>
          <w:szCs w:val="18"/>
        </w:rPr>
        <w:t>§ 2</w:t>
      </w:r>
    </w:p>
    <w:p w14:paraId="27FF5CB0" w14:textId="77777777" w:rsidR="00205891" w:rsidRPr="00002755" w:rsidRDefault="00205891">
      <w:pPr>
        <w:keepNext/>
        <w:keepLines/>
        <w:widowControl/>
        <w:numPr>
          <w:ilvl w:val="0"/>
          <w:numId w:val="15"/>
        </w:numPr>
        <w:suppressAutoHyphens w:val="0"/>
        <w:spacing w:line="360" w:lineRule="auto"/>
        <w:ind w:right="-425"/>
        <w:contextualSpacing/>
        <w:jc w:val="both"/>
        <w:rPr>
          <w:rFonts w:ascii="Arial" w:hAnsi="Arial" w:cs="Arial"/>
          <w:sz w:val="18"/>
          <w:szCs w:val="18"/>
        </w:rPr>
      </w:pPr>
      <w:r w:rsidRPr="00327BA7">
        <w:rPr>
          <w:rFonts w:ascii="Arial" w:eastAsia="SimSun" w:hAnsi="Arial" w:cs="Arial"/>
          <w:sz w:val="18"/>
          <w:szCs w:val="18"/>
        </w:rPr>
        <w:t xml:space="preserve">Termin dostarczenia przedmiotu umowy do Działu Farmacji Zamawiającego, zwanego dalej Apteką Szpitalną, mieszczącego się na Os. XXX </w:t>
      </w:r>
      <w:proofErr w:type="spellStart"/>
      <w:r w:rsidRPr="00327BA7">
        <w:rPr>
          <w:rFonts w:ascii="Arial" w:eastAsia="SimSun" w:hAnsi="Arial" w:cs="Arial"/>
          <w:sz w:val="18"/>
          <w:szCs w:val="18"/>
        </w:rPr>
        <w:t>lecia</w:t>
      </w:r>
      <w:proofErr w:type="spellEnd"/>
      <w:r w:rsidRPr="00327BA7">
        <w:rPr>
          <w:rFonts w:ascii="Arial" w:eastAsia="SimSun" w:hAnsi="Arial" w:cs="Arial"/>
          <w:sz w:val="18"/>
          <w:szCs w:val="18"/>
        </w:rPr>
        <w:t xml:space="preserve"> 21 w Krapkowicach nastąpi na wezwanie Zamawiającego sukcesywnie przez okres obowiązywania umowy zgodnie z każdorazowym zamówieniem Zamawiającego. Dostawa w danym dniu od godz. 07</w:t>
      </w:r>
      <w:r w:rsidRPr="00327BA7">
        <w:rPr>
          <w:rFonts w:ascii="Arial" w:eastAsia="SimSun" w:hAnsi="Arial" w:cs="Arial"/>
          <w:sz w:val="18"/>
          <w:szCs w:val="18"/>
          <w:vertAlign w:val="superscript"/>
        </w:rPr>
        <w:t xml:space="preserve">30 </w:t>
      </w:r>
      <w:r w:rsidRPr="00327BA7">
        <w:rPr>
          <w:rFonts w:ascii="Arial" w:eastAsia="SimSun" w:hAnsi="Arial" w:cs="Arial"/>
          <w:sz w:val="18"/>
          <w:szCs w:val="18"/>
        </w:rPr>
        <w:t>do godz. 13</w:t>
      </w:r>
      <w:r w:rsidRPr="00327BA7">
        <w:rPr>
          <w:rFonts w:ascii="Arial" w:eastAsia="SimSun" w:hAnsi="Arial" w:cs="Arial"/>
          <w:sz w:val="18"/>
          <w:szCs w:val="18"/>
          <w:vertAlign w:val="superscript"/>
        </w:rPr>
        <w:t xml:space="preserve">00 </w:t>
      </w:r>
      <w:r w:rsidRPr="00327BA7">
        <w:rPr>
          <w:rFonts w:ascii="Arial" w:eastAsia="SimSun" w:hAnsi="Arial" w:cs="Arial"/>
          <w:sz w:val="18"/>
          <w:szCs w:val="18"/>
        </w:rPr>
        <w:t xml:space="preserve">z wyjątkiem sobót i niedziel. </w:t>
      </w:r>
    </w:p>
    <w:p w14:paraId="0A938B2E" w14:textId="77777777" w:rsidR="00205891" w:rsidRPr="00002755" w:rsidRDefault="00205891">
      <w:pPr>
        <w:keepNext/>
        <w:keepLines/>
        <w:widowControl/>
        <w:numPr>
          <w:ilvl w:val="0"/>
          <w:numId w:val="15"/>
        </w:numPr>
        <w:suppressAutoHyphens w:val="0"/>
        <w:spacing w:line="360" w:lineRule="auto"/>
        <w:ind w:right="-425"/>
        <w:contextualSpacing/>
        <w:jc w:val="both"/>
        <w:rPr>
          <w:rFonts w:ascii="Arial" w:hAnsi="Arial" w:cs="Arial"/>
          <w:sz w:val="18"/>
          <w:szCs w:val="18"/>
        </w:rPr>
      </w:pPr>
      <w:r w:rsidRPr="00002755">
        <w:rPr>
          <w:rFonts w:ascii="Arial" w:eastAsia="SimSun" w:hAnsi="Arial" w:cs="Arial"/>
          <w:sz w:val="18"/>
          <w:szCs w:val="18"/>
        </w:rPr>
        <w:t>Wykonawca zobowiązuje się do dostarczenia i wniesienia przedmiotu dostawy do Apteki Szpitalnej w ciągu …..… dni od złożenia zamówienia przez Zamawiającego (drogą telefoniczną, faksem lub e-mailem).</w:t>
      </w:r>
    </w:p>
    <w:p w14:paraId="594F22E0" w14:textId="77777777" w:rsidR="00205891" w:rsidRPr="00002755" w:rsidRDefault="00205891">
      <w:pPr>
        <w:keepNext/>
        <w:keepLines/>
        <w:widowControl/>
        <w:numPr>
          <w:ilvl w:val="0"/>
          <w:numId w:val="15"/>
        </w:numPr>
        <w:suppressAutoHyphens w:val="0"/>
        <w:spacing w:line="360" w:lineRule="auto"/>
        <w:ind w:right="-425"/>
        <w:contextualSpacing/>
        <w:jc w:val="both"/>
        <w:rPr>
          <w:rFonts w:ascii="Arial" w:hAnsi="Arial" w:cs="Arial"/>
          <w:sz w:val="18"/>
          <w:szCs w:val="18"/>
        </w:rPr>
      </w:pPr>
      <w:r w:rsidRPr="00002755">
        <w:rPr>
          <w:rFonts w:ascii="Arial" w:eastAsia="SimSun" w:hAnsi="Arial" w:cs="Arial"/>
          <w:sz w:val="18"/>
          <w:szCs w:val="18"/>
        </w:rPr>
        <w:t xml:space="preserve">Zamawiający zastrzega sobie możliwość zamówienia towaru „na cito”, który Wykonawca zobowiązany jest dostarczyć  w ciągu </w:t>
      </w:r>
      <w:r>
        <w:rPr>
          <w:rFonts w:ascii="Arial" w:eastAsia="SimSun" w:hAnsi="Arial" w:cs="Arial"/>
          <w:sz w:val="18"/>
          <w:szCs w:val="18"/>
          <w:u w:val="single"/>
        </w:rPr>
        <w:t>24</w:t>
      </w:r>
      <w:r w:rsidRPr="00002755">
        <w:rPr>
          <w:rFonts w:ascii="Arial" w:eastAsia="SimSun" w:hAnsi="Arial" w:cs="Arial"/>
          <w:sz w:val="18"/>
          <w:szCs w:val="18"/>
          <w:u w:val="single"/>
        </w:rPr>
        <w:t xml:space="preserve"> godzin</w:t>
      </w:r>
      <w:r w:rsidRPr="00002755">
        <w:rPr>
          <w:rFonts w:ascii="Arial" w:eastAsia="SimSun" w:hAnsi="Arial" w:cs="Arial"/>
          <w:sz w:val="18"/>
          <w:szCs w:val="18"/>
        </w:rPr>
        <w:t>, od momentu zamówienia.</w:t>
      </w:r>
    </w:p>
    <w:p w14:paraId="4BF9C9EF" w14:textId="77777777" w:rsidR="00205891" w:rsidRPr="00002755" w:rsidRDefault="00205891">
      <w:pPr>
        <w:keepNext/>
        <w:keepLines/>
        <w:widowControl/>
        <w:numPr>
          <w:ilvl w:val="0"/>
          <w:numId w:val="15"/>
        </w:numPr>
        <w:suppressAutoHyphens w:val="0"/>
        <w:spacing w:line="360" w:lineRule="auto"/>
        <w:ind w:right="-425"/>
        <w:contextualSpacing/>
        <w:jc w:val="both"/>
        <w:rPr>
          <w:rFonts w:ascii="Arial" w:hAnsi="Arial" w:cs="Arial"/>
          <w:sz w:val="18"/>
          <w:szCs w:val="18"/>
        </w:rPr>
      </w:pPr>
      <w:r w:rsidRPr="00002755">
        <w:rPr>
          <w:rFonts w:ascii="Arial" w:hAnsi="Arial" w:cs="Arial"/>
          <w:sz w:val="18"/>
          <w:szCs w:val="18"/>
        </w:rPr>
        <w:t xml:space="preserve">Bez względu na to, w jaki sposób realizowane są dostawy towaru (transportem własnym czy za pośrednictwem firmy kurierskiej) Wykonawca odpowiada za dostawę towaru na własny koszt - </w:t>
      </w:r>
      <w:r w:rsidRPr="00002755">
        <w:rPr>
          <w:rFonts w:ascii="Arial" w:hAnsi="Arial" w:cs="Arial"/>
          <w:b/>
          <w:sz w:val="18"/>
          <w:szCs w:val="18"/>
          <w:u w:val="single"/>
        </w:rPr>
        <w:t>wraz z wniesieniem.</w:t>
      </w:r>
    </w:p>
    <w:p w14:paraId="48C4B881" w14:textId="77777777" w:rsidR="00205891" w:rsidRPr="00002755" w:rsidRDefault="00205891">
      <w:pPr>
        <w:keepNext/>
        <w:keepLines/>
        <w:widowControl/>
        <w:numPr>
          <w:ilvl w:val="0"/>
          <w:numId w:val="15"/>
        </w:numPr>
        <w:suppressAutoHyphens w:val="0"/>
        <w:spacing w:line="360" w:lineRule="auto"/>
        <w:ind w:right="-425"/>
        <w:contextualSpacing/>
        <w:jc w:val="both"/>
        <w:rPr>
          <w:rFonts w:ascii="Arial" w:hAnsi="Arial" w:cs="Arial"/>
          <w:sz w:val="18"/>
          <w:szCs w:val="18"/>
        </w:rPr>
      </w:pPr>
      <w:r w:rsidRPr="00002755">
        <w:rPr>
          <w:rFonts w:ascii="Arial" w:eastAsia="SimSun" w:hAnsi="Arial" w:cs="Arial"/>
          <w:sz w:val="18"/>
          <w:szCs w:val="18"/>
        </w:rPr>
        <w:t>Zamawiający wymaga aby termin ważności na wszystkie pozycje składające się na  przedmiot dostawy był nie krótszy niż 12 m-</w:t>
      </w:r>
      <w:proofErr w:type="spellStart"/>
      <w:r w:rsidRPr="00002755">
        <w:rPr>
          <w:rFonts w:ascii="Arial" w:eastAsia="SimSun" w:hAnsi="Arial" w:cs="Arial"/>
          <w:sz w:val="18"/>
          <w:szCs w:val="18"/>
        </w:rPr>
        <w:t>cy</w:t>
      </w:r>
      <w:proofErr w:type="spellEnd"/>
      <w:r w:rsidRPr="00002755">
        <w:rPr>
          <w:rFonts w:ascii="Arial" w:eastAsia="SimSun" w:hAnsi="Arial" w:cs="Arial"/>
          <w:sz w:val="18"/>
          <w:szCs w:val="18"/>
        </w:rPr>
        <w:t xml:space="preserve"> od daty dostawy.</w:t>
      </w:r>
    </w:p>
    <w:p w14:paraId="3DE70F2B" w14:textId="77777777" w:rsidR="00205891" w:rsidRDefault="00205891">
      <w:pPr>
        <w:keepNext/>
        <w:keepLines/>
        <w:widowControl/>
        <w:numPr>
          <w:ilvl w:val="0"/>
          <w:numId w:val="15"/>
        </w:numPr>
        <w:suppressAutoHyphens w:val="0"/>
        <w:spacing w:line="360" w:lineRule="auto"/>
        <w:ind w:right="-425"/>
        <w:contextualSpacing/>
        <w:jc w:val="both"/>
        <w:rPr>
          <w:rFonts w:ascii="Arial" w:hAnsi="Arial" w:cs="Arial"/>
          <w:sz w:val="18"/>
          <w:szCs w:val="18"/>
        </w:rPr>
      </w:pPr>
      <w:r w:rsidRPr="00002755">
        <w:rPr>
          <w:rFonts w:ascii="Arial" w:hAnsi="Arial" w:cs="Arial"/>
          <w:sz w:val="18"/>
          <w:szCs w:val="18"/>
        </w:rPr>
        <w:t xml:space="preserve">W przypadku, gdy Wykonawca nie dostarczy przedmiotu umowy w terminie ustalonym w ust. 2, Zamawiający zastrzega sobie prawo dokonania zakupu od innego Wykonawcy, w ilości i asortymencie dostawy niezrealizowanej w terminie (zakup zastępczy). </w:t>
      </w:r>
    </w:p>
    <w:p w14:paraId="643DCA72" w14:textId="77777777" w:rsidR="00205891" w:rsidRDefault="00205891">
      <w:pPr>
        <w:keepNext/>
        <w:keepLines/>
        <w:widowControl/>
        <w:numPr>
          <w:ilvl w:val="0"/>
          <w:numId w:val="15"/>
        </w:numPr>
        <w:suppressAutoHyphens w:val="0"/>
        <w:spacing w:line="360" w:lineRule="auto"/>
        <w:ind w:right="-425"/>
        <w:contextualSpacing/>
        <w:jc w:val="both"/>
        <w:rPr>
          <w:rFonts w:ascii="Arial" w:hAnsi="Arial" w:cs="Arial"/>
          <w:sz w:val="18"/>
          <w:szCs w:val="18"/>
        </w:rPr>
      </w:pPr>
      <w:r w:rsidRPr="006E67FD">
        <w:rPr>
          <w:rFonts w:ascii="Arial" w:hAnsi="Arial" w:cs="Arial"/>
          <w:sz w:val="18"/>
          <w:szCs w:val="18"/>
        </w:rPr>
        <w:t>W przypadku zakupu zastępczego zmniejsza się odpowiednio wielkość przedmiotu umowy oraz wartość umowy o wielkość tego zakupu.</w:t>
      </w:r>
    </w:p>
    <w:p w14:paraId="318C71D9" w14:textId="77777777" w:rsidR="00205891" w:rsidRDefault="00205891">
      <w:pPr>
        <w:keepNext/>
        <w:keepLines/>
        <w:widowControl/>
        <w:numPr>
          <w:ilvl w:val="0"/>
          <w:numId w:val="15"/>
        </w:numPr>
        <w:suppressAutoHyphens w:val="0"/>
        <w:spacing w:line="360" w:lineRule="auto"/>
        <w:ind w:right="-425"/>
        <w:contextualSpacing/>
        <w:jc w:val="both"/>
        <w:rPr>
          <w:rFonts w:ascii="Arial" w:hAnsi="Arial" w:cs="Arial"/>
          <w:sz w:val="18"/>
          <w:szCs w:val="18"/>
        </w:rPr>
      </w:pPr>
      <w:r w:rsidRPr="006E67FD">
        <w:rPr>
          <w:rFonts w:ascii="Arial" w:hAnsi="Arial" w:cs="Arial"/>
          <w:sz w:val="18"/>
          <w:szCs w:val="18"/>
        </w:rPr>
        <w:t xml:space="preserve">W przypadku dokonania zakupu zastępczego, Wykonawca zobowiązany jest wyrównać Zamawiającemu poniesioną szkodę w tym  zapłacić Zamawiającemu kwotę stanowiącą różnicę pomiędzy ceną towaru, jaką Zamawiający zapłaciłby Wykonawcy, gdyby ten dostarczył zamówiony towar w terminie, a ceną towarów, którą Zamawiający zobowiązany jest zapłacić w związku z nabyciem zastępczym. Obowiązek ten zostanie spełniony przez Wykonawcę w terminie 14 dni kalendarzowych od daty otrzymania wezwania do zapłaty. Zamawiający zobowiązany jest udokumentować Wykonawcy koszt zakupu towaru w trybie nabycia zastępczego. Zakup zastępczy nie zwalnia od zapłaty kary umownej, o której mowa w § 7 ust. 1  lit. b) za okres liczony od dnia dostawy wymaganej zgodnie z ust. 2 do dnia zakupu zastępczego.  </w:t>
      </w:r>
    </w:p>
    <w:p w14:paraId="73F86407" w14:textId="77777777" w:rsidR="00205891" w:rsidRDefault="00205891">
      <w:pPr>
        <w:keepNext/>
        <w:keepLines/>
        <w:widowControl/>
        <w:numPr>
          <w:ilvl w:val="0"/>
          <w:numId w:val="15"/>
        </w:numPr>
        <w:suppressAutoHyphens w:val="0"/>
        <w:spacing w:line="360" w:lineRule="auto"/>
        <w:ind w:right="-425"/>
        <w:contextualSpacing/>
        <w:jc w:val="both"/>
        <w:rPr>
          <w:rFonts w:ascii="Arial" w:hAnsi="Arial" w:cs="Arial"/>
          <w:sz w:val="18"/>
          <w:szCs w:val="18"/>
        </w:rPr>
      </w:pPr>
      <w:r w:rsidRPr="006E67FD">
        <w:rPr>
          <w:rFonts w:ascii="Arial" w:hAnsi="Arial" w:cs="Arial"/>
          <w:sz w:val="18"/>
          <w:szCs w:val="18"/>
        </w:rPr>
        <w:t>Zamawiający zastrzega sobie prawo do korzystania z okresowych promocji i upustów wprowadzonych przez  producenta  (ceny niższe niż zawarte w umowie).</w:t>
      </w:r>
    </w:p>
    <w:p w14:paraId="1B22445A" w14:textId="77777777" w:rsidR="00205891" w:rsidRPr="006E67FD" w:rsidRDefault="00205891">
      <w:pPr>
        <w:keepNext/>
        <w:keepLines/>
        <w:widowControl/>
        <w:numPr>
          <w:ilvl w:val="0"/>
          <w:numId w:val="15"/>
        </w:numPr>
        <w:suppressAutoHyphens w:val="0"/>
        <w:spacing w:line="360" w:lineRule="auto"/>
        <w:ind w:right="-425"/>
        <w:contextualSpacing/>
        <w:jc w:val="both"/>
        <w:rPr>
          <w:rFonts w:ascii="Arial" w:hAnsi="Arial" w:cs="Arial"/>
          <w:sz w:val="18"/>
          <w:szCs w:val="18"/>
        </w:rPr>
      </w:pPr>
      <w:r w:rsidRPr="006E67FD">
        <w:rPr>
          <w:rFonts w:ascii="Arial" w:hAnsi="Arial" w:cs="Arial"/>
          <w:sz w:val="18"/>
          <w:szCs w:val="18"/>
        </w:rPr>
        <w:t>W przypadku wycofania, wstrzymania bądź braku przedmiotu umowy na rynku, Wykonawca zobowiązany jest do  zapewnienia odpowiednika (asortyment o takim samym składzie, przeznaczeniu i postaci) w celu utrzymania ciągłości dostaw, w cenie zagwarantowanej w umowie.</w:t>
      </w:r>
      <w:r w:rsidRPr="006E67FD">
        <w:rPr>
          <w:rFonts w:ascii="Arial" w:hAnsi="Arial" w:cs="Arial"/>
          <w:sz w:val="18"/>
          <w:szCs w:val="18"/>
        </w:rPr>
        <w:tab/>
      </w:r>
    </w:p>
    <w:p w14:paraId="0CA4E214" w14:textId="77777777" w:rsidR="00205891" w:rsidRPr="00327BA7" w:rsidRDefault="00205891" w:rsidP="00205891">
      <w:pPr>
        <w:keepNext/>
        <w:keepLines/>
        <w:suppressAutoHyphens w:val="0"/>
        <w:spacing w:line="360" w:lineRule="auto"/>
        <w:ind w:left="-284" w:right="-425"/>
        <w:jc w:val="center"/>
        <w:rPr>
          <w:rFonts w:ascii="Arial" w:eastAsia="SimSun" w:hAnsi="Arial" w:cs="Arial"/>
          <w:b/>
          <w:sz w:val="18"/>
          <w:szCs w:val="18"/>
          <w:highlight w:val="yellow"/>
        </w:rPr>
      </w:pPr>
    </w:p>
    <w:p w14:paraId="2C81C147" w14:textId="77777777" w:rsidR="00205891" w:rsidRPr="00BC20DE" w:rsidRDefault="00205891" w:rsidP="00205891">
      <w:pPr>
        <w:pStyle w:val="StylArialNarrowPogrubienieWyrwnanydorodkaInterlinia"/>
        <w:keepNext/>
        <w:keepLines/>
        <w:suppressAutoHyphens w:val="0"/>
        <w:spacing w:before="0" w:after="0" w:line="360" w:lineRule="auto"/>
        <w:ind w:left="-284" w:right="-425"/>
        <w:contextualSpacing/>
        <w:rPr>
          <w:rFonts w:ascii="Arial" w:eastAsia="SimSun" w:hAnsi="Arial" w:cs="Arial"/>
          <w:sz w:val="18"/>
          <w:szCs w:val="18"/>
        </w:rPr>
      </w:pPr>
      <w:r w:rsidRPr="00BC20DE">
        <w:rPr>
          <w:rFonts w:ascii="Arial" w:eastAsia="SimSun" w:hAnsi="Arial" w:cs="Arial"/>
          <w:sz w:val="18"/>
          <w:szCs w:val="18"/>
        </w:rPr>
        <w:t>§ 3</w:t>
      </w:r>
    </w:p>
    <w:p w14:paraId="08E09A7C" w14:textId="77777777" w:rsidR="00205891" w:rsidRDefault="00205891">
      <w:pPr>
        <w:keepNext/>
        <w:keepLines/>
        <w:widowControl/>
        <w:numPr>
          <w:ilvl w:val="0"/>
          <w:numId w:val="16"/>
        </w:numPr>
        <w:spacing w:line="360" w:lineRule="auto"/>
        <w:ind w:right="-425"/>
        <w:jc w:val="both"/>
        <w:rPr>
          <w:rFonts w:ascii="Arial" w:hAnsi="Arial" w:cs="Arial"/>
          <w:sz w:val="18"/>
          <w:szCs w:val="18"/>
        </w:rPr>
      </w:pPr>
      <w:r w:rsidRPr="00BC20DE">
        <w:rPr>
          <w:rFonts w:ascii="Arial" w:hAnsi="Arial" w:cs="Arial"/>
          <w:sz w:val="18"/>
          <w:szCs w:val="18"/>
        </w:rPr>
        <w:t xml:space="preserve">Umowę zawiera się na </w:t>
      </w:r>
      <w:r>
        <w:rPr>
          <w:rFonts w:ascii="Arial" w:hAnsi="Arial" w:cs="Arial"/>
          <w:sz w:val="18"/>
          <w:szCs w:val="18"/>
        </w:rPr>
        <w:t xml:space="preserve">czas określony od dnia ………… do dnia </w:t>
      </w:r>
      <w:r w:rsidRPr="00521CB0">
        <w:rPr>
          <w:rFonts w:ascii="Arial" w:hAnsi="Arial" w:cs="Arial"/>
          <w:b/>
          <w:bCs/>
          <w:sz w:val="18"/>
          <w:szCs w:val="18"/>
        </w:rPr>
        <w:t>18.06.2024 r.</w:t>
      </w:r>
      <w:r>
        <w:rPr>
          <w:rFonts w:ascii="Arial" w:hAnsi="Arial" w:cs="Arial"/>
          <w:sz w:val="18"/>
          <w:szCs w:val="18"/>
        </w:rPr>
        <w:t xml:space="preserve"> </w:t>
      </w:r>
    </w:p>
    <w:p w14:paraId="2B934AC9" w14:textId="77777777" w:rsidR="00205891" w:rsidRDefault="00205891">
      <w:pPr>
        <w:keepNext/>
        <w:keepLines/>
        <w:widowControl/>
        <w:numPr>
          <w:ilvl w:val="0"/>
          <w:numId w:val="16"/>
        </w:numPr>
        <w:spacing w:line="360" w:lineRule="auto"/>
        <w:ind w:right="-425"/>
        <w:jc w:val="both"/>
        <w:rPr>
          <w:rFonts w:ascii="Arial" w:hAnsi="Arial" w:cs="Arial"/>
          <w:sz w:val="18"/>
          <w:szCs w:val="18"/>
        </w:rPr>
      </w:pPr>
      <w:r w:rsidRPr="006E67FD">
        <w:rPr>
          <w:rFonts w:ascii="Arial" w:hAnsi="Arial" w:cs="Arial"/>
          <w:sz w:val="18"/>
          <w:szCs w:val="18"/>
        </w:rPr>
        <w:t>W sytuacji, gdy wartość przedmiotu umowy zostanie wyczerpana przed upływem terminu na jaki umowa została zawarta, Wykonawca nie będzie miał roszczenia względem Zamawiającego o wykonanie umowy przekraczającej jej wartość.</w:t>
      </w:r>
    </w:p>
    <w:p w14:paraId="4CA8BC4A" w14:textId="77777777" w:rsidR="00205891" w:rsidRPr="006E67FD" w:rsidRDefault="00205891">
      <w:pPr>
        <w:keepNext/>
        <w:keepLines/>
        <w:widowControl/>
        <w:numPr>
          <w:ilvl w:val="0"/>
          <w:numId w:val="16"/>
        </w:numPr>
        <w:spacing w:line="360" w:lineRule="auto"/>
        <w:ind w:right="-425"/>
        <w:jc w:val="both"/>
        <w:rPr>
          <w:rFonts w:ascii="Arial" w:hAnsi="Arial" w:cs="Arial"/>
          <w:sz w:val="18"/>
          <w:szCs w:val="18"/>
        </w:rPr>
      </w:pPr>
      <w:r w:rsidRPr="006E67FD">
        <w:rPr>
          <w:rFonts w:ascii="Arial" w:eastAsia="SimSun" w:hAnsi="Arial" w:cs="Arial"/>
          <w:color w:val="000000"/>
          <w:sz w:val="18"/>
          <w:szCs w:val="18"/>
        </w:rPr>
        <w:t>Umowa wygaśnie również po upływie okresu na jaki została zawarta niezależnie od wartości zrealizowanych dostaw przy czym Zamawiający nie zostanie obciążony kosztami niezrealizowanych dostaw.</w:t>
      </w:r>
    </w:p>
    <w:p w14:paraId="004C305D" w14:textId="77777777" w:rsidR="00205891" w:rsidRPr="00327BA7" w:rsidRDefault="00205891" w:rsidP="00205891">
      <w:pPr>
        <w:keepNext/>
        <w:keepLines/>
        <w:suppressAutoHyphens w:val="0"/>
        <w:spacing w:line="360" w:lineRule="auto"/>
        <w:ind w:left="-284" w:right="-425"/>
        <w:jc w:val="center"/>
        <w:rPr>
          <w:rFonts w:ascii="Arial" w:eastAsia="SimSun" w:hAnsi="Arial" w:cs="Arial"/>
          <w:b/>
          <w:sz w:val="18"/>
          <w:szCs w:val="18"/>
        </w:rPr>
      </w:pPr>
    </w:p>
    <w:p w14:paraId="05E80C39" w14:textId="77777777" w:rsidR="00205891" w:rsidRPr="00327BA7" w:rsidRDefault="00205891" w:rsidP="00205891">
      <w:pPr>
        <w:keepNext/>
        <w:keepLines/>
        <w:suppressAutoHyphens w:val="0"/>
        <w:spacing w:line="360" w:lineRule="auto"/>
        <w:ind w:left="-284" w:right="-425"/>
        <w:jc w:val="center"/>
        <w:rPr>
          <w:rFonts w:ascii="Arial" w:hAnsi="Arial" w:cs="Arial"/>
          <w:sz w:val="18"/>
          <w:szCs w:val="18"/>
        </w:rPr>
      </w:pPr>
      <w:r w:rsidRPr="00327BA7">
        <w:rPr>
          <w:rFonts w:ascii="Arial" w:eastAsia="SimSun" w:hAnsi="Arial" w:cs="Arial"/>
          <w:b/>
          <w:sz w:val="18"/>
          <w:szCs w:val="18"/>
        </w:rPr>
        <w:t>§ 4</w:t>
      </w:r>
    </w:p>
    <w:p w14:paraId="32298F2C" w14:textId="77777777" w:rsidR="00205891" w:rsidRPr="00327BA7" w:rsidRDefault="00205891">
      <w:pPr>
        <w:keepNext/>
        <w:keepLines/>
        <w:widowControl/>
        <w:numPr>
          <w:ilvl w:val="0"/>
          <w:numId w:val="17"/>
        </w:numPr>
        <w:tabs>
          <w:tab w:val="left" w:pos="360"/>
        </w:tabs>
        <w:suppressAutoHyphens w:val="0"/>
        <w:spacing w:line="360" w:lineRule="auto"/>
        <w:ind w:right="-425"/>
        <w:contextualSpacing/>
        <w:jc w:val="both"/>
        <w:rPr>
          <w:rFonts w:ascii="Arial" w:hAnsi="Arial" w:cs="Arial"/>
          <w:sz w:val="18"/>
          <w:szCs w:val="18"/>
          <w:lang w:eastAsia="de-DE"/>
        </w:rPr>
      </w:pPr>
      <w:r w:rsidRPr="00327BA7">
        <w:rPr>
          <w:rFonts w:ascii="Arial" w:hAnsi="Arial" w:cs="Arial"/>
          <w:sz w:val="18"/>
          <w:szCs w:val="18"/>
          <w:lang w:eastAsia="de-DE"/>
        </w:rPr>
        <w:t>Za wykonanie przedmiotu umowy strony ustalają wynagrodzenie:</w:t>
      </w:r>
    </w:p>
    <w:p w14:paraId="7F665020" w14:textId="77777777" w:rsidR="00205891" w:rsidRPr="00327BA7" w:rsidRDefault="00205891" w:rsidP="00205891">
      <w:pPr>
        <w:keepNext/>
        <w:keepLines/>
        <w:tabs>
          <w:tab w:val="left" w:pos="0"/>
        </w:tabs>
        <w:spacing w:line="360" w:lineRule="auto"/>
        <w:ind w:left="-284" w:right="-425" w:firstLine="568"/>
        <w:jc w:val="both"/>
        <w:rPr>
          <w:rFonts w:ascii="Arial" w:eastAsia="Calibri" w:hAnsi="Arial" w:cs="Arial"/>
          <w:sz w:val="18"/>
          <w:szCs w:val="18"/>
          <w:lang w:eastAsia="en-US"/>
        </w:rPr>
      </w:pPr>
      <w:r>
        <w:rPr>
          <w:rFonts w:ascii="Arial" w:eastAsia="Calibri" w:hAnsi="Arial" w:cs="Arial"/>
          <w:sz w:val="18"/>
          <w:szCs w:val="18"/>
          <w:lang w:eastAsia="en-US"/>
        </w:rPr>
        <w:t xml:space="preserve">Część 1 zamówienia: </w:t>
      </w:r>
      <w:r w:rsidRPr="00327BA7">
        <w:rPr>
          <w:rFonts w:ascii="Arial" w:eastAsia="Calibri" w:hAnsi="Arial" w:cs="Arial"/>
          <w:sz w:val="18"/>
          <w:szCs w:val="18"/>
          <w:lang w:eastAsia="en-US"/>
        </w:rPr>
        <w:t xml:space="preserve">wartość netto: </w:t>
      </w:r>
      <w:r w:rsidRPr="00327BA7">
        <w:rPr>
          <w:rFonts w:ascii="Arial" w:eastAsia="Calibri" w:hAnsi="Arial" w:cs="Arial"/>
          <w:b/>
          <w:sz w:val="18"/>
          <w:szCs w:val="18"/>
          <w:lang w:eastAsia="en-US"/>
        </w:rPr>
        <w:t>………… zł</w:t>
      </w:r>
      <w:r w:rsidRPr="00327BA7">
        <w:rPr>
          <w:rFonts w:ascii="Arial" w:eastAsia="Calibri" w:hAnsi="Arial" w:cs="Arial"/>
          <w:sz w:val="18"/>
          <w:szCs w:val="18"/>
          <w:lang w:eastAsia="en-US"/>
        </w:rPr>
        <w:t xml:space="preserve">, słownie: </w:t>
      </w:r>
      <w:r w:rsidRPr="00327BA7">
        <w:rPr>
          <w:rFonts w:ascii="Arial" w:eastAsia="Calibri" w:hAnsi="Arial" w:cs="Arial"/>
          <w:b/>
          <w:sz w:val="18"/>
          <w:szCs w:val="18"/>
          <w:lang w:eastAsia="en-US"/>
        </w:rPr>
        <w:t>………………………………….. zł ………/100</w:t>
      </w:r>
      <w:r w:rsidRPr="00327BA7">
        <w:rPr>
          <w:rFonts w:ascii="Arial" w:eastAsia="Calibri" w:hAnsi="Arial" w:cs="Arial"/>
          <w:sz w:val="18"/>
          <w:szCs w:val="18"/>
          <w:lang w:eastAsia="en-US"/>
        </w:rPr>
        <w:t xml:space="preserve">, </w:t>
      </w:r>
    </w:p>
    <w:p w14:paraId="131CDE0A" w14:textId="77777777" w:rsidR="00205891" w:rsidRDefault="00205891" w:rsidP="00205891">
      <w:pPr>
        <w:keepNext/>
        <w:keepLines/>
        <w:tabs>
          <w:tab w:val="left" w:pos="0"/>
        </w:tabs>
        <w:suppressAutoHyphens w:val="0"/>
        <w:spacing w:line="360" w:lineRule="auto"/>
        <w:ind w:left="-284" w:right="-425" w:firstLine="568"/>
        <w:jc w:val="both"/>
        <w:rPr>
          <w:rFonts w:ascii="Arial" w:eastAsia="Calibri" w:hAnsi="Arial" w:cs="Arial"/>
          <w:sz w:val="18"/>
          <w:szCs w:val="18"/>
          <w:lang w:eastAsia="en-US"/>
        </w:rPr>
      </w:pPr>
      <w:r w:rsidRPr="00327BA7">
        <w:rPr>
          <w:rFonts w:ascii="Arial" w:eastAsia="Calibri" w:hAnsi="Arial" w:cs="Arial"/>
          <w:sz w:val="18"/>
          <w:szCs w:val="18"/>
          <w:lang w:eastAsia="en-US"/>
        </w:rPr>
        <w:t xml:space="preserve">wartość brutto (wraz z VAT): </w:t>
      </w:r>
      <w:r w:rsidRPr="00327BA7">
        <w:rPr>
          <w:rFonts w:ascii="Arial" w:eastAsia="Calibri" w:hAnsi="Arial" w:cs="Arial"/>
          <w:b/>
          <w:sz w:val="18"/>
          <w:szCs w:val="18"/>
          <w:lang w:eastAsia="en-US"/>
        </w:rPr>
        <w:t>………….. zł</w:t>
      </w:r>
      <w:r w:rsidRPr="00327BA7">
        <w:rPr>
          <w:rFonts w:ascii="Arial" w:eastAsia="Calibri" w:hAnsi="Arial" w:cs="Arial"/>
          <w:sz w:val="18"/>
          <w:szCs w:val="18"/>
          <w:lang w:eastAsia="en-US"/>
        </w:rPr>
        <w:t xml:space="preserve">, słownie: </w:t>
      </w:r>
      <w:r w:rsidRPr="00327BA7">
        <w:rPr>
          <w:rFonts w:ascii="Arial" w:eastAsia="Calibri" w:hAnsi="Arial" w:cs="Arial"/>
          <w:b/>
          <w:sz w:val="18"/>
          <w:szCs w:val="18"/>
          <w:lang w:eastAsia="en-US"/>
        </w:rPr>
        <w:t>……………………………….. zł …………./100</w:t>
      </w:r>
      <w:r w:rsidRPr="00327BA7">
        <w:rPr>
          <w:rFonts w:ascii="Arial" w:eastAsia="Calibri" w:hAnsi="Arial" w:cs="Arial"/>
          <w:sz w:val="18"/>
          <w:szCs w:val="18"/>
          <w:lang w:eastAsia="en-US"/>
        </w:rPr>
        <w:t>.</w:t>
      </w:r>
    </w:p>
    <w:p w14:paraId="557EF1FC" w14:textId="77777777" w:rsidR="00205891" w:rsidRPr="00327BA7" w:rsidRDefault="00205891" w:rsidP="00205891">
      <w:pPr>
        <w:keepNext/>
        <w:keepLines/>
        <w:tabs>
          <w:tab w:val="left" w:pos="0"/>
        </w:tabs>
        <w:spacing w:line="360" w:lineRule="auto"/>
        <w:ind w:left="-284" w:right="-425" w:firstLine="568"/>
        <w:jc w:val="both"/>
        <w:rPr>
          <w:rFonts w:ascii="Arial" w:eastAsia="Calibri" w:hAnsi="Arial" w:cs="Arial"/>
          <w:sz w:val="18"/>
          <w:szCs w:val="18"/>
          <w:lang w:eastAsia="en-US"/>
        </w:rPr>
      </w:pPr>
      <w:r>
        <w:rPr>
          <w:rFonts w:ascii="Arial" w:eastAsia="Calibri" w:hAnsi="Arial" w:cs="Arial"/>
          <w:sz w:val="18"/>
          <w:szCs w:val="18"/>
          <w:lang w:eastAsia="en-US"/>
        </w:rPr>
        <w:t xml:space="preserve">Część 2 zamówienia: </w:t>
      </w:r>
      <w:r w:rsidRPr="00327BA7">
        <w:rPr>
          <w:rFonts w:ascii="Arial" w:eastAsia="Calibri" w:hAnsi="Arial" w:cs="Arial"/>
          <w:sz w:val="18"/>
          <w:szCs w:val="18"/>
          <w:lang w:eastAsia="en-US"/>
        </w:rPr>
        <w:t xml:space="preserve">wartość netto: </w:t>
      </w:r>
      <w:r w:rsidRPr="00327BA7">
        <w:rPr>
          <w:rFonts w:ascii="Arial" w:eastAsia="Calibri" w:hAnsi="Arial" w:cs="Arial"/>
          <w:b/>
          <w:sz w:val="18"/>
          <w:szCs w:val="18"/>
          <w:lang w:eastAsia="en-US"/>
        </w:rPr>
        <w:t>………… zł</w:t>
      </w:r>
      <w:r w:rsidRPr="00327BA7">
        <w:rPr>
          <w:rFonts w:ascii="Arial" w:eastAsia="Calibri" w:hAnsi="Arial" w:cs="Arial"/>
          <w:sz w:val="18"/>
          <w:szCs w:val="18"/>
          <w:lang w:eastAsia="en-US"/>
        </w:rPr>
        <w:t xml:space="preserve">, słownie: </w:t>
      </w:r>
      <w:r w:rsidRPr="00327BA7">
        <w:rPr>
          <w:rFonts w:ascii="Arial" w:eastAsia="Calibri" w:hAnsi="Arial" w:cs="Arial"/>
          <w:b/>
          <w:sz w:val="18"/>
          <w:szCs w:val="18"/>
          <w:lang w:eastAsia="en-US"/>
        </w:rPr>
        <w:t>………………………………….. zł ………/100</w:t>
      </w:r>
      <w:r w:rsidRPr="00327BA7">
        <w:rPr>
          <w:rFonts w:ascii="Arial" w:eastAsia="Calibri" w:hAnsi="Arial" w:cs="Arial"/>
          <w:sz w:val="18"/>
          <w:szCs w:val="18"/>
          <w:lang w:eastAsia="en-US"/>
        </w:rPr>
        <w:t xml:space="preserve">, </w:t>
      </w:r>
    </w:p>
    <w:p w14:paraId="02162DE9" w14:textId="77777777" w:rsidR="00205891" w:rsidRDefault="00205891" w:rsidP="00205891">
      <w:pPr>
        <w:keepNext/>
        <w:keepLines/>
        <w:tabs>
          <w:tab w:val="left" w:pos="0"/>
        </w:tabs>
        <w:suppressAutoHyphens w:val="0"/>
        <w:spacing w:line="360" w:lineRule="auto"/>
        <w:ind w:left="-284" w:right="-425" w:firstLine="568"/>
        <w:jc w:val="both"/>
        <w:rPr>
          <w:rFonts w:ascii="Arial" w:eastAsia="Calibri" w:hAnsi="Arial" w:cs="Arial"/>
          <w:sz w:val="18"/>
          <w:szCs w:val="18"/>
          <w:lang w:eastAsia="en-US"/>
        </w:rPr>
      </w:pPr>
      <w:r w:rsidRPr="00327BA7">
        <w:rPr>
          <w:rFonts w:ascii="Arial" w:eastAsia="Calibri" w:hAnsi="Arial" w:cs="Arial"/>
          <w:sz w:val="18"/>
          <w:szCs w:val="18"/>
          <w:lang w:eastAsia="en-US"/>
        </w:rPr>
        <w:t xml:space="preserve">wartość brutto (wraz z VAT): </w:t>
      </w:r>
      <w:r w:rsidRPr="00327BA7">
        <w:rPr>
          <w:rFonts w:ascii="Arial" w:eastAsia="Calibri" w:hAnsi="Arial" w:cs="Arial"/>
          <w:b/>
          <w:sz w:val="18"/>
          <w:szCs w:val="18"/>
          <w:lang w:eastAsia="en-US"/>
        </w:rPr>
        <w:t>………….. zł</w:t>
      </w:r>
      <w:r w:rsidRPr="00327BA7">
        <w:rPr>
          <w:rFonts w:ascii="Arial" w:eastAsia="Calibri" w:hAnsi="Arial" w:cs="Arial"/>
          <w:sz w:val="18"/>
          <w:szCs w:val="18"/>
          <w:lang w:eastAsia="en-US"/>
        </w:rPr>
        <w:t xml:space="preserve">, słownie: </w:t>
      </w:r>
      <w:r w:rsidRPr="00327BA7">
        <w:rPr>
          <w:rFonts w:ascii="Arial" w:eastAsia="Calibri" w:hAnsi="Arial" w:cs="Arial"/>
          <w:b/>
          <w:sz w:val="18"/>
          <w:szCs w:val="18"/>
          <w:lang w:eastAsia="en-US"/>
        </w:rPr>
        <w:t>……………………………….. zł …………./100</w:t>
      </w:r>
      <w:r w:rsidRPr="00327BA7">
        <w:rPr>
          <w:rFonts w:ascii="Arial" w:eastAsia="Calibri" w:hAnsi="Arial" w:cs="Arial"/>
          <w:sz w:val="18"/>
          <w:szCs w:val="18"/>
          <w:lang w:eastAsia="en-US"/>
        </w:rPr>
        <w:t>.</w:t>
      </w:r>
    </w:p>
    <w:p w14:paraId="27EC038F" w14:textId="77777777" w:rsidR="00205891" w:rsidRPr="00327BA7" w:rsidRDefault="00205891" w:rsidP="00205891">
      <w:pPr>
        <w:keepNext/>
        <w:keepLines/>
        <w:tabs>
          <w:tab w:val="left" w:pos="0"/>
        </w:tabs>
        <w:suppressAutoHyphens w:val="0"/>
        <w:spacing w:line="360" w:lineRule="auto"/>
        <w:ind w:left="-284" w:right="-425" w:firstLine="568"/>
        <w:jc w:val="both"/>
        <w:rPr>
          <w:rFonts w:ascii="Arial" w:eastAsia="Calibri" w:hAnsi="Arial" w:cs="Arial"/>
          <w:sz w:val="18"/>
          <w:szCs w:val="18"/>
          <w:lang w:eastAsia="en-US"/>
        </w:rPr>
      </w:pPr>
    </w:p>
    <w:p w14:paraId="24515C78" w14:textId="77777777" w:rsidR="00205891" w:rsidRDefault="00205891" w:rsidP="00205891">
      <w:pPr>
        <w:keepNext/>
        <w:keepLines/>
        <w:suppressAutoHyphens w:val="0"/>
        <w:spacing w:line="360" w:lineRule="auto"/>
        <w:ind w:left="284" w:right="-425"/>
        <w:contextualSpacing/>
        <w:jc w:val="both"/>
        <w:rPr>
          <w:rFonts w:ascii="Arial" w:hAnsi="Arial" w:cs="Arial"/>
          <w:sz w:val="18"/>
          <w:szCs w:val="18"/>
        </w:rPr>
      </w:pPr>
      <w:r w:rsidRPr="00327BA7">
        <w:rPr>
          <w:rFonts w:ascii="Arial" w:hAnsi="Arial" w:cs="Arial"/>
          <w:sz w:val="18"/>
          <w:szCs w:val="18"/>
        </w:rPr>
        <w:t xml:space="preserve">Całkowita wartość umowy wynika z oferty Wykonawcy i obejmuje wszystkie koszty związane z realizacją zamówienia, w tym: koszty dostawy i ubezpieczenia na czas transportu, narzuty, ewentualne upusty oraz pozostałe czynniki cenotwórcze, usuwanie wad oraz podatek VAT.  </w:t>
      </w:r>
    </w:p>
    <w:p w14:paraId="60553811" w14:textId="77777777" w:rsidR="00205891" w:rsidRPr="006E67FD" w:rsidRDefault="00205891">
      <w:pPr>
        <w:keepNext/>
        <w:keepLines/>
        <w:widowControl/>
        <w:numPr>
          <w:ilvl w:val="0"/>
          <w:numId w:val="17"/>
        </w:numPr>
        <w:suppressAutoHyphens w:val="0"/>
        <w:spacing w:line="360" w:lineRule="auto"/>
        <w:ind w:right="-425"/>
        <w:contextualSpacing/>
        <w:jc w:val="both"/>
        <w:rPr>
          <w:rFonts w:ascii="Arial" w:hAnsi="Arial" w:cs="Arial"/>
          <w:sz w:val="18"/>
          <w:szCs w:val="18"/>
        </w:rPr>
      </w:pPr>
      <w:r w:rsidRPr="006E67FD">
        <w:rPr>
          <w:rFonts w:ascii="Arial" w:hAnsi="Arial" w:cs="Arial"/>
          <w:sz w:val="18"/>
          <w:szCs w:val="18"/>
          <w:lang w:eastAsia="de-DE"/>
        </w:rPr>
        <w:lastRenderedPageBreak/>
        <w:t xml:space="preserve">Wykonawca gwarantuje, iż ceny pozostaną niezmienne przez cały okres obowiązywania umowy. Ewentualna zmiana cen może nastąpić jedynie w przypadku: </w:t>
      </w:r>
    </w:p>
    <w:p w14:paraId="4054C129" w14:textId="5B1AEE0B" w:rsidR="00205891" w:rsidRPr="00327BA7" w:rsidRDefault="00205891" w:rsidP="00205891">
      <w:pPr>
        <w:keepNext/>
        <w:keepLines/>
        <w:suppressAutoHyphens w:val="0"/>
        <w:spacing w:line="360" w:lineRule="auto"/>
        <w:ind w:left="567" w:right="-425" w:hanging="851"/>
        <w:contextualSpacing/>
        <w:jc w:val="both"/>
        <w:rPr>
          <w:rFonts w:ascii="Arial" w:hAnsi="Arial" w:cs="Arial"/>
          <w:sz w:val="18"/>
          <w:szCs w:val="18"/>
        </w:rPr>
      </w:pPr>
      <w:r>
        <w:rPr>
          <w:rFonts w:ascii="Arial" w:hAnsi="Arial" w:cs="Arial"/>
          <w:sz w:val="18"/>
          <w:szCs w:val="18"/>
        </w:rPr>
        <w:t xml:space="preserve">             </w:t>
      </w:r>
      <w:r w:rsidRPr="00327BA7">
        <w:rPr>
          <w:rFonts w:ascii="Arial" w:hAnsi="Arial" w:cs="Arial"/>
          <w:sz w:val="18"/>
          <w:szCs w:val="18"/>
        </w:rPr>
        <w:t xml:space="preserve">a) dokonanej przez właściwy organ państwowy zmiany cen urzędowych z dniem wprowadzenia jej w życie </w:t>
      </w:r>
      <w:r>
        <w:rPr>
          <w:rFonts w:ascii="Arial" w:hAnsi="Arial" w:cs="Arial"/>
          <w:sz w:val="18"/>
          <w:szCs w:val="18"/>
        </w:rPr>
        <w:t xml:space="preserve"> </w:t>
      </w:r>
      <w:r w:rsidRPr="00327BA7">
        <w:rPr>
          <w:rFonts w:ascii="Arial" w:hAnsi="Arial" w:cs="Arial"/>
          <w:sz w:val="18"/>
          <w:szCs w:val="18"/>
        </w:rPr>
        <w:t>stosownym aktem prawnym;</w:t>
      </w:r>
    </w:p>
    <w:p w14:paraId="0E832BB2" w14:textId="77777777" w:rsidR="00205891" w:rsidRPr="00327BA7" w:rsidRDefault="00205891" w:rsidP="00205891">
      <w:pPr>
        <w:keepNext/>
        <w:keepLines/>
        <w:suppressAutoHyphens w:val="0"/>
        <w:spacing w:line="360" w:lineRule="auto"/>
        <w:ind w:left="426" w:right="-425"/>
        <w:contextualSpacing/>
        <w:jc w:val="both"/>
        <w:rPr>
          <w:rFonts w:ascii="Arial" w:hAnsi="Arial" w:cs="Arial"/>
          <w:bCs/>
          <w:sz w:val="18"/>
          <w:szCs w:val="18"/>
          <w:lang w:eastAsia="de-DE"/>
        </w:rPr>
      </w:pPr>
      <w:r w:rsidRPr="00327BA7">
        <w:rPr>
          <w:rFonts w:ascii="Arial" w:hAnsi="Arial" w:cs="Arial"/>
          <w:bCs/>
          <w:sz w:val="18"/>
          <w:szCs w:val="18"/>
          <w:lang w:eastAsia="de-DE"/>
        </w:rPr>
        <w:t>b) dokonanej przez właściwy organ państwowy zmiany stawki podatku VAT;</w:t>
      </w:r>
    </w:p>
    <w:p w14:paraId="5930116C" w14:textId="77777777" w:rsidR="00205891" w:rsidRPr="00327BA7" w:rsidRDefault="00205891" w:rsidP="00205891">
      <w:pPr>
        <w:keepNext/>
        <w:keepLines/>
        <w:suppressAutoHyphens w:val="0"/>
        <w:spacing w:line="360" w:lineRule="auto"/>
        <w:ind w:left="426" w:right="-425"/>
        <w:contextualSpacing/>
        <w:jc w:val="both"/>
        <w:rPr>
          <w:rFonts w:ascii="Arial" w:hAnsi="Arial" w:cs="Arial"/>
          <w:bCs/>
          <w:sz w:val="18"/>
          <w:szCs w:val="18"/>
          <w:lang w:eastAsia="de-DE"/>
        </w:rPr>
      </w:pPr>
      <w:r w:rsidRPr="00327BA7">
        <w:rPr>
          <w:rFonts w:ascii="Arial" w:hAnsi="Arial" w:cs="Arial"/>
          <w:bCs/>
          <w:sz w:val="18"/>
          <w:szCs w:val="18"/>
          <w:lang w:eastAsia="de-DE"/>
        </w:rPr>
        <w:t>c) obniżenia ceny (czasowego bądź stałego przez Wykonawcę).</w:t>
      </w:r>
    </w:p>
    <w:p w14:paraId="24193A32" w14:textId="77777777" w:rsidR="00205891" w:rsidRDefault="00205891" w:rsidP="00205891">
      <w:pPr>
        <w:keepNext/>
        <w:keepLines/>
        <w:suppressAutoHyphens w:val="0"/>
        <w:spacing w:line="360" w:lineRule="auto"/>
        <w:ind w:left="426" w:right="-425"/>
        <w:contextualSpacing/>
        <w:jc w:val="both"/>
        <w:rPr>
          <w:rFonts w:ascii="Arial" w:hAnsi="Arial" w:cs="Arial"/>
          <w:bCs/>
          <w:sz w:val="18"/>
          <w:szCs w:val="18"/>
        </w:rPr>
      </w:pPr>
      <w:r w:rsidRPr="00327BA7">
        <w:rPr>
          <w:rFonts w:ascii="Arial" w:hAnsi="Arial" w:cs="Arial"/>
          <w:bCs/>
          <w:sz w:val="18"/>
          <w:szCs w:val="18"/>
        </w:rPr>
        <w:t>Wprowadzenie nowych cen, w wysokości proporcjonalnej do wprowadzonych zmian uwzględniających zmiany ww. czynników cenotwórczych i okoliczności wymaga niezwłocznego pisemnego zawiadamiania Zamawiającego, bez konieczności zawierania odrębnego aneksu.</w:t>
      </w:r>
    </w:p>
    <w:p w14:paraId="76DA6175" w14:textId="50F7BFB7" w:rsidR="00205891" w:rsidRPr="006E67FD" w:rsidRDefault="00205891">
      <w:pPr>
        <w:keepNext/>
        <w:keepLines/>
        <w:widowControl/>
        <w:numPr>
          <w:ilvl w:val="0"/>
          <w:numId w:val="17"/>
        </w:numPr>
        <w:suppressAutoHyphens w:val="0"/>
        <w:spacing w:line="360" w:lineRule="auto"/>
        <w:ind w:right="-425"/>
        <w:contextualSpacing/>
        <w:jc w:val="both"/>
        <w:rPr>
          <w:rFonts w:ascii="Arial" w:hAnsi="Arial" w:cs="Arial"/>
          <w:bCs/>
          <w:sz w:val="18"/>
          <w:szCs w:val="18"/>
        </w:rPr>
      </w:pPr>
      <w:r w:rsidRPr="006E67FD">
        <w:rPr>
          <w:rFonts w:ascii="Arial" w:hAnsi="Arial" w:cs="Arial"/>
          <w:sz w:val="18"/>
          <w:szCs w:val="18"/>
        </w:rPr>
        <w:t>W szczególnych przypadkach (np. wycofania, wstrzymania produkcji, wydania stosownej decyzji urzędowej itp.) Wykonawca może po uzyskaniu zgody Zamawiającego, dostarczyć zamawiany asortyment występujący pod inną nazwą handlową (odpowiednik) w cenie jednostkowej nie wyższej od ceny zawartej w załączniku nr</w:t>
      </w:r>
      <w:r>
        <w:rPr>
          <w:rFonts w:ascii="Arial" w:hAnsi="Arial" w:cs="Arial"/>
          <w:sz w:val="18"/>
          <w:szCs w:val="18"/>
        </w:rPr>
        <w:t xml:space="preserve"> 2</w:t>
      </w:r>
      <w:r w:rsidRPr="006E67FD">
        <w:rPr>
          <w:rFonts w:ascii="Arial" w:hAnsi="Arial" w:cs="Arial"/>
          <w:sz w:val="18"/>
          <w:szCs w:val="18"/>
        </w:rPr>
        <w:t xml:space="preserve"> do oferty  i spełniający wszystkie wymagania „zamienianego” produktu. Zmiana ta nie stanowić będzie zmiany umowy.</w:t>
      </w:r>
    </w:p>
    <w:p w14:paraId="32D9C8C8" w14:textId="77777777" w:rsidR="00205891" w:rsidRPr="00EB33A2" w:rsidRDefault="00205891" w:rsidP="00205891">
      <w:pPr>
        <w:keepNext/>
        <w:keepLines/>
        <w:suppressAutoHyphens w:val="0"/>
        <w:spacing w:line="360" w:lineRule="auto"/>
        <w:ind w:left="-284" w:right="-425"/>
        <w:contextualSpacing/>
        <w:jc w:val="both"/>
        <w:rPr>
          <w:rFonts w:ascii="Arial" w:hAnsi="Arial" w:cs="Arial"/>
          <w:sz w:val="18"/>
          <w:szCs w:val="18"/>
        </w:rPr>
      </w:pPr>
    </w:p>
    <w:p w14:paraId="67F85D1F" w14:textId="77777777" w:rsidR="00205891" w:rsidRDefault="00205891" w:rsidP="00205891">
      <w:pPr>
        <w:pStyle w:val="Akapitzlist"/>
        <w:tabs>
          <w:tab w:val="left" w:pos="0"/>
          <w:tab w:val="left" w:pos="284"/>
        </w:tabs>
        <w:spacing w:line="360" w:lineRule="auto"/>
        <w:ind w:left="0"/>
        <w:jc w:val="center"/>
        <w:rPr>
          <w:rFonts w:ascii="Arial" w:eastAsia="SimSun" w:hAnsi="Arial" w:cs="Arial"/>
          <w:b/>
          <w:sz w:val="18"/>
          <w:szCs w:val="18"/>
        </w:rPr>
      </w:pPr>
      <w:r w:rsidRPr="00B32B18">
        <w:rPr>
          <w:rFonts w:ascii="Arial" w:eastAsia="SimSun" w:hAnsi="Arial" w:cs="Arial"/>
          <w:b/>
          <w:sz w:val="18"/>
          <w:szCs w:val="18"/>
        </w:rPr>
        <w:t>§ 5</w:t>
      </w:r>
    </w:p>
    <w:p w14:paraId="3E195E81" w14:textId="77777777" w:rsidR="00205891" w:rsidRPr="00B32B18" w:rsidRDefault="00205891">
      <w:pPr>
        <w:pStyle w:val="Akapitzlist"/>
        <w:widowControl/>
        <w:numPr>
          <w:ilvl w:val="0"/>
          <w:numId w:val="18"/>
        </w:numPr>
        <w:tabs>
          <w:tab w:val="left" w:pos="0"/>
          <w:tab w:val="left" w:pos="284"/>
        </w:tabs>
        <w:suppressAutoHyphens w:val="0"/>
        <w:spacing w:after="160" w:line="360" w:lineRule="auto"/>
        <w:ind w:left="284" w:hanging="284"/>
        <w:jc w:val="both"/>
        <w:rPr>
          <w:rFonts w:ascii="Arial" w:eastAsia="Times New Roman" w:hAnsi="Arial" w:cs="Arial"/>
          <w:sz w:val="18"/>
          <w:szCs w:val="18"/>
        </w:rPr>
      </w:pPr>
      <w:r w:rsidRPr="00B32B18">
        <w:rPr>
          <w:rFonts w:ascii="Arial" w:hAnsi="Arial" w:cs="Arial"/>
          <w:sz w:val="18"/>
          <w:szCs w:val="18"/>
        </w:rPr>
        <w:t xml:space="preserve">Podstawą do zapłaty będzie papierowa wersja faktury VAT. </w:t>
      </w:r>
    </w:p>
    <w:p w14:paraId="6E4B5872" w14:textId="77777777" w:rsidR="00205891" w:rsidRDefault="00205891">
      <w:pPr>
        <w:pStyle w:val="Akapitzlist"/>
        <w:widowControl/>
        <w:numPr>
          <w:ilvl w:val="0"/>
          <w:numId w:val="18"/>
        </w:numPr>
        <w:tabs>
          <w:tab w:val="left" w:pos="0"/>
          <w:tab w:val="left" w:pos="284"/>
        </w:tabs>
        <w:suppressAutoHyphens w:val="0"/>
        <w:spacing w:after="160" w:line="360" w:lineRule="auto"/>
        <w:ind w:left="284" w:hanging="284"/>
        <w:jc w:val="both"/>
        <w:rPr>
          <w:rFonts w:ascii="Arial" w:eastAsia="Times New Roman" w:hAnsi="Arial" w:cs="Arial"/>
          <w:sz w:val="18"/>
          <w:szCs w:val="18"/>
        </w:rPr>
      </w:pPr>
      <w:r w:rsidRPr="00B32B18">
        <w:rPr>
          <w:rFonts w:ascii="Arial" w:hAnsi="Arial" w:cs="Arial"/>
          <w:sz w:val="18"/>
          <w:szCs w:val="18"/>
        </w:rPr>
        <w:t>Wykonawca udostępni na czas obowiązywania umowy faktury w wersji elektronicznej.</w:t>
      </w:r>
    </w:p>
    <w:p w14:paraId="5B8D0898" w14:textId="77777777" w:rsidR="00205891" w:rsidRPr="00B32B18" w:rsidRDefault="00205891">
      <w:pPr>
        <w:pStyle w:val="Akapitzlist"/>
        <w:widowControl/>
        <w:numPr>
          <w:ilvl w:val="0"/>
          <w:numId w:val="18"/>
        </w:numPr>
        <w:tabs>
          <w:tab w:val="left" w:pos="0"/>
          <w:tab w:val="left" w:pos="284"/>
        </w:tabs>
        <w:suppressAutoHyphens w:val="0"/>
        <w:spacing w:after="160" w:line="360" w:lineRule="auto"/>
        <w:ind w:left="284" w:hanging="284"/>
        <w:jc w:val="both"/>
        <w:rPr>
          <w:rFonts w:ascii="Arial" w:eastAsia="Times New Roman" w:hAnsi="Arial" w:cs="Arial"/>
          <w:sz w:val="18"/>
          <w:szCs w:val="18"/>
        </w:rPr>
      </w:pPr>
      <w:r w:rsidRPr="00B32B18">
        <w:rPr>
          <w:rFonts w:ascii="Arial" w:hAnsi="Arial" w:cs="Arial"/>
          <w:color w:val="000000"/>
          <w:sz w:val="18"/>
          <w:szCs w:val="18"/>
        </w:rPr>
        <w:t xml:space="preserve"> Wymagany format elektronicznej faktury*: *- plik o rozszerzeniu : *.FAK  (Data-Farm - zgodna z programem Apteka Malickiego)</w:t>
      </w:r>
      <w:r w:rsidRPr="00B32B18">
        <w:rPr>
          <w:rFonts w:ascii="Arial" w:hAnsi="Arial" w:cs="Arial"/>
          <w:sz w:val="18"/>
          <w:szCs w:val="18"/>
        </w:rPr>
        <w:t>.</w:t>
      </w:r>
    </w:p>
    <w:p w14:paraId="4C8FA0BC" w14:textId="77777777" w:rsidR="00205891" w:rsidRPr="00B32B18" w:rsidRDefault="00205891">
      <w:pPr>
        <w:pStyle w:val="Akapitzlist"/>
        <w:widowControl/>
        <w:numPr>
          <w:ilvl w:val="0"/>
          <w:numId w:val="18"/>
        </w:numPr>
        <w:tabs>
          <w:tab w:val="left" w:pos="0"/>
          <w:tab w:val="left" w:pos="284"/>
        </w:tabs>
        <w:suppressAutoHyphens w:val="0"/>
        <w:spacing w:after="160" w:line="360" w:lineRule="auto"/>
        <w:ind w:left="284" w:hanging="284"/>
        <w:jc w:val="both"/>
        <w:rPr>
          <w:rFonts w:ascii="Arial" w:eastAsia="Times New Roman" w:hAnsi="Arial" w:cs="Arial"/>
          <w:sz w:val="18"/>
          <w:szCs w:val="18"/>
        </w:rPr>
      </w:pPr>
      <w:r w:rsidRPr="00B32B18">
        <w:rPr>
          <w:rFonts w:ascii="Arial" w:hAnsi="Arial" w:cs="Arial"/>
          <w:sz w:val="18"/>
          <w:szCs w:val="18"/>
        </w:rPr>
        <w:t>Należność za dostawy przedmiotu umowy będzie płatna w terminie 60 dni</w:t>
      </w:r>
      <w:r w:rsidRPr="00B32B18">
        <w:rPr>
          <w:rFonts w:ascii="Arial" w:hAnsi="Arial" w:cs="Arial"/>
          <w:color w:val="FF0000"/>
          <w:sz w:val="18"/>
          <w:szCs w:val="18"/>
        </w:rPr>
        <w:t xml:space="preserve"> </w:t>
      </w:r>
      <w:r w:rsidRPr="00B32B18">
        <w:rPr>
          <w:rFonts w:ascii="Arial" w:hAnsi="Arial" w:cs="Arial"/>
          <w:sz w:val="18"/>
          <w:szCs w:val="18"/>
        </w:rPr>
        <w:t xml:space="preserve">od daty dostarczenia prawidłowo wystawionej zbiorczej faktury VAT za dostarczony przedmiot umowy w danym miesiącu, po zakończeniu miesiąca kalendarzowego, przelewem na wskazany przez Wykonawcę rachunek bankowy. Cząstkowe dostawy dokumentowane będą W-z.  </w:t>
      </w:r>
    </w:p>
    <w:p w14:paraId="3D162D41" w14:textId="77777777" w:rsidR="00205891" w:rsidRPr="00B32B18" w:rsidRDefault="00205891">
      <w:pPr>
        <w:pStyle w:val="Akapitzlist"/>
        <w:widowControl/>
        <w:numPr>
          <w:ilvl w:val="0"/>
          <w:numId w:val="18"/>
        </w:numPr>
        <w:tabs>
          <w:tab w:val="left" w:pos="0"/>
          <w:tab w:val="left" w:pos="284"/>
        </w:tabs>
        <w:suppressAutoHyphens w:val="0"/>
        <w:spacing w:after="160" w:line="360" w:lineRule="auto"/>
        <w:ind w:left="284" w:hanging="284"/>
        <w:jc w:val="both"/>
        <w:rPr>
          <w:rFonts w:ascii="Arial" w:eastAsia="Times New Roman" w:hAnsi="Arial" w:cs="Arial"/>
          <w:sz w:val="18"/>
          <w:szCs w:val="18"/>
        </w:rPr>
      </w:pPr>
      <w:r w:rsidRPr="00B32B18">
        <w:rPr>
          <w:rFonts w:ascii="Arial" w:hAnsi="Arial" w:cs="Arial"/>
          <w:sz w:val="18"/>
          <w:szCs w:val="18"/>
        </w:rPr>
        <w:t>Za datę zapłaty uznaje się dzień obciążenia rachunku Zamawiającego.</w:t>
      </w:r>
    </w:p>
    <w:p w14:paraId="16D2F21B" w14:textId="77777777" w:rsidR="00205891" w:rsidRPr="0071608F" w:rsidRDefault="00205891">
      <w:pPr>
        <w:pStyle w:val="Akapitzlist"/>
        <w:widowControl/>
        <w:numPr>
          <w:ilvl w:val="0"/>
          <w:numId w:val="18"/>
        </w:numPr>
        <w:tabs>
          <w:tab w:val="left" w:pos="0"/>
          <w:tab w:val="left" w:pos="284"/>
        </w:tabs>
        <w:suppressAutoHyphens w:val="0"/>
        <w:spacing w:after="160" w:line="360" w:lineRule="auto"/>
        <w:ind w:left="284" w:hanging="284"/>
        <w:jc w:val="both"/>
        <w:rPr>
          <w:rFonts w:ascii="Arial" w:eastAsia="Times New Roman" w:hAnsi="Arial" w:cs="Arial"/>
          <w:sz w:val="18"/>
          <w:szCs w:val="18"/>
        </w:rPr>
      </w:pPr>
      <w:r w:rsidRPr="00B32B18">
        <w:rPr>
          <w:rFonts w:ascii="Arial" w:hAnsi="Arial" w:cs="Arial"/>
          <w:sz w:val="18"/>
          <w:szCs w:val="18"/>
        </w:rPr>
        <w:t>Wykonawca na czas obowiązywania umowy udostępni poza papierową formą również elektroniczną postać dokumentów w postaci plików:</w:t>
      </w:r>
    </w:p>
    <w:p w14:paraId="359EA0F8" w14:textId="77777777" w:rsidR="00205891" w:rsidRPr="00054535" w:rsidRDefault="00205891">
      <w:pPr>
        <w:pStyle w:val="Akapitzlist"/>
        <w:widowControl/>
        <w:numPr>
          <w:ilvl w:val="0"/>
          <w:numId w:val="19"/>
        </w:numPr>
        <w:tabs>
          <w:tab w:val="left" w:pos="0"/>
          <w:tab w:val="left" w:pos="284"/>
        </w:tabs>
        <w:suppressAutoHyphens w:val="0"/>
        <w:spacing w:after="160" w:line="360" w:lineRule="auto"/>
        <w:ind w:left="426" w:hanging="284"/>
        <w:jc w:val="both"/>
        <w:rPr>
          <w:rFonts w:ascii="Arial" w:eastAsia="Times New Roman" w:hAnsi="Arial" w:cs="Arial"/>
          <w:sz w:val="18"/>
          <w:szCs w:val="18"/>
        </w:rPr>
      </w:pPr>
      <w:r w:rsidRPr="0071608F">
        <w:rPr>
          <w:rFonts w:ascii="Arial" w:hAnsi="Arial" w:cs="Arial"/>
          <w:sz w:val="18"/>
          <w:szCs w:val="18"/>
        </w:rPr>
        <w:t>Formularze cenowe – plik zgodny z formatem XML,</w:t>
      </w:r>
    </w:p>
    <w:p w14:paraId="2192158C" w14:textId="77777777" w:rsidR="00205891" w:rsidRPr="00054535" w:rsidRDefault="00205891">
      <w:pPr>
        <w:pStyle w:val="Akapitzlist"/>
        <w:widowControl/>
        <w:numPr>
          <w:ilvl w:val="0"/>
          <w:numId w:val="19"/>
        </w:numPr>
        <w:tabs>
          <w:tab w:val="left" w:pos="0"/>
          <w:tab w:val="left" w:pos="284"/>
        </w:tabs>
        <w:suppressAutoHyphens w:val="0"/>
        <w:spacing w:after="160" w:line="360" w:lineRule="auto"/>
        <w:ind w:left="426" w:hanging="284"/>
        <w:jc w:val="both"/>
        <w:rPr>
          <w:rFonts w:ascii="Arial" w:eastAsia="Times New Roman" w:hAnsi="Arial" w:cs="Arial"/>
          <w:sz w:val="18"/>
          <w:szCs w:val="18"/>
        </w:rPr>
      </w:pPr>
      <w:r w:rsidRPr="00054535">
        <w:rPr>
          <w:rFonts w:ascii="Arial" w:hAnsi="Arial" w:cs="Arial"/>
          <w:sz w:val="18"/>
          <w:szCs w:val="18"/>
        </w:rPr>
        <w:t>Wydanie Zewnętrzne: *FAK w formacie pliku Data-Farm – zgodnie z oprogramowaniem Apteka Malickiego i formacie PDF. Dokument powinien zawierać pozycję z nazwą towaru, jednostką miary, ilością, cenę netto, cenę brutto.</w:t>
      </w:r>
    </w:p>
    <w:p w14:paraId="7C517253" w14:textId="77777777" w:rsidR="00205891" w:rsidRPr="00054535" w:rsidRDefault="00205891">
      <w:pPr>
        <w:pStyle w:val="Akapitzlist"/>
        <w:widowControl/>
        <w:numPr>
          <w:ilvl w:val="0"/>
          <w:numId w:val="19"/>
        </w:numPr>
        <w:tabs>
          <w:tab w:val="left" w:pos="0"/>
          <w:tab w:val="left" w:pos="284"/>
        </w:tabs>
        <w:suppressAutoHyphens w:val="0"/>
        <w:spacing w:line="360" w:lineRule="auto"/>
        <w:ind w:left="426" w:hanging="284"/>
        <w:jc w:val="both"/>
        <w:rPr>
          <w:rFonts w:ascii="Arial" w:eastAsia="Times New Roman" w:hAnsi="Arial" w:cs="Arial"/>
          <w:sz w:val="18"/>
          <w:szCs w:val="18"/>
        </w:rPr>
      </w:pPr>
      <w:r w:rsidRPr="00054535">
        <w:rPr>
          <w:rFonts w:ascii="Arial" w:hAnsi="Arial" w:cs="Arial"/>
          <w:sz w:val="18"/>
          <w:szCs w:val="18"/>
        </w:rPr>
        <w:t>Faktury: *FAK, w formacie pliku Data-Farm – zgodnie z programem Apteka Malickiego i w formacie PDF,</w:t>
      </w:r>
    </w:p>
    <w:p w14:paraId="5B9BCB84" w14:textId="77777777" w:rsidR="00205891" w:rsidRDefault="00205891" w:rsidP="00205891">
      <w:pPr>
        <w:tabs>
          <w:tab w:val="left" w:pos="284"/>
        </w:tabs>
        <w:spacing w:line="360" w:lineRule="auto"/>
        <w:ind w:left="284" w:hanging="284"/>
        <w:jc w:val="both"/>
        <w:rPr>
          <w:rFonts w:ascii="Arial" w:hAnsi="Arial" w:cs="Arial"/>
          <w:sz w:val="18"/>
          <w:szCs w:val="18"/>
        </w:rPr>
      </w:pPr>
      <w:r w:rsidRPr="00054535">
        <w:rPr>
          <w:rFonts w:ascii="Arial" w:hAnsi="Arial" w:cs="Arial"/>
          <w:sz w:val="18"/>
          <w:szCs w:val="18"/>
        </w:rPr>
        <w:t xml:space="preserve">7. Realizacja umowy nastąpi po dostarczeniu  formularza cenowego w formacie XML na adres mailowy: </w:t>
      </w:r>
      <w:hyperlink r:id="rId12" w:history="1">
        <w:r w:rsidRPr="00054535">
          <w:rPr>
            <w:rStyle w:val="Hipercze"/>
            <w:rFonts w:ascii="Arial" w:hAnsi="Arial" w:cs="Arial"/>
            <w:sz w:val="18"/>
            <w:szCs w:val="18"/>
          </w:rPr>
          <w:t>apteka@kcz.krapkowice.pl</w:t>
        </w:r>
      </w:hyperlink>
      <w:r w:rsidRPr="00054535">
        <w:rPr>
          <w:rFonts w:ascii="Arial" w:hAnsi="Arial" w:cs="Arial"/>
          <w:sz w:val="18"/>
          <w:szCs w:val="18"/>
        </w:rPr>
        <w:t>,</w:t>
      </w:r>
    </w:p>
    <w:p w14:paraId="02DB806A" w14:textId="77777777" w:rsidR="00205891" w:rsidRDefault="00205891" w:rsidP="00205891">
      <w:pPr>
        <w:tabs>
          <w:tab w:val="left" w:pos="284"/>
        </w:tabs>
        <w:spacing w:line="360" w:lineRule="auto"/>
        <w:ind w:left="142" w:hanging="142"/>
        <w:jc w:val="both"/>
        <w:rPr>
          <w:rFonts w:ascii="Arial" w:hAnsi="Arial" w:cs="Arial"/>
          <w:sz w:val="18"/>
          <w:szCs w:val="18"/>
        </w:rPr>
      </w:pPr>
      <w:r>
        <w:rPr>
          <w:rFonts w:ascii="Arial" w:hAnsi="Arial" w:cs="Arial"/>
          <w:sz w:val="18"/>
          <w:szCs w:val="18"/>
        </w:rPr>
        <w:t>8. Realizacja zamówienia nastąpi w momencie złożenia przez Zamawiającego zamówienia w pliku zapisanym w dowolnym formacie elektronicznym  przesłanym do Wykonawcy na maila.</w:t>
      </w:r>
    </w:p>
    <w:p w14:paraId="39DA26D8" w14:textId="77777777" w:rsidR="00205891" w:rsidRDefault="00205891" w:rsidP="00205891">
      <w:pPr>
        <w:tabs>
          <w:tab w:val="left" w:pos="284"/>
        </w:tabs>
        <w:spacing w:line="360" w:lineRule="auto"/>
        <w:ind w:left="142" w:hanging="142"/>
        <w:jc w:val="both"/>
        <w:rPr>
          <w:rFonts w:ascii="Arial" w:hAnsi="Arial" w:cs="Arial"/>
          <w:sz w:val="18"/>
          <w:szCs w:val="18"/>
        </w:rPr>
      </w:pPr>
    </w:p>
    <w:p w14:paraId="0110F920" w14:textId="77777777" w:rsidR="00205891" w:rsidRDefault="00205891" w:rsidP="00205891">
      <w:pPr>
        <w:tabs>
          <w:tab w:val="left" w:pos="284"/>
        </w:tabs>
        <w:spacing w:line="360" w:lineRule="auto"/>
        <w:ind w:left="142" w:hanging="142"/>
        <w:jc w:val="center"/>
        <w:rPr>
          <w:rFonts w:ascii="Arial" w:hAnsi="Arial" w:cs="Arial"/>
          <w:sz w:val="18"/>
          <w:szCs w:val="18"/>
        </w:rPr>
      </w:pPr>
      <w:r w:rsidRPr="00EB33A2">
        <w:rPr>
          <w:rFonts w:ascii="Arial" w:eastAsia="SimSun" w:hAnsi="Arial" w:cs="Arial"/>
          <w:b/>
          <w:sz w:val="18"/>
          <w:szCs w:val="18"/>
        </w:rPr>
        <w:t>§ 6</w:t>
      </w:r>
    </w:p>
    <w:p w14:paraId="03320424" w14:textId="77777777" w:rsidR="00205891" w:rsidRDefault="00205891">
      <w:pPr>
        <w:widowControl/>
        <w:numPr>
          <w:ilvl w:val="0"/>
          <w:numId w:val="21"/>
        </w:numPr>
        <w:tabs>
          <w:tab w:val="left" w:pos="284"/>
        </w:tabs>
        <w:spacing w:line="360" w:lineRule="auto"/>
        <w:ind w:left="284" w:hanging="284"/>
        <w:jc w:val="both"/>
        <w:rPr>
          <w:rFonts w:ascii="Arial" w:hAnsi="Arial" w:cs="Arial"/>
          <w:sz w:val="18"/>
          <w:szCs w:val="18"/>
        </w:rPr>
      </w:pPr>
      <w:r w:rsidRPr="00EB33A2">
        <w:rPr>
          <w:rFonts w:ascii="Arial" w:eastAsia="SimSun" w:hAnsi="Arial" w:cs="Arial"/>
          <w:sz w:val="18"/>
          <w:szCs w:val="18"/>
        </w:rPr>
        <w:t>W przypadku</w:t>
      </w:r>
      <w:r w:rsidRPr="00EB33A2">
        <w:rPr>
          <w:rFonts w:ascii="Arial" w:hAnsi="Arial" w:cs="Arial"/>
          <w:sz w:val="18"/>
          <w:szCs w:val="18"/>
        </w:rPr>
        <w:t xml:space="preserve"> stwierdzenia przypadków nienależytego wykonania umowy reklamacje będą usuwane w terminie nie dłuższym niż ……… dni roboczych od daty zgłoszenia. </w:t>
      </w:r>
    </w:p>
    <w:p w14:paraId="30D57F72" w14:textId="77777777" w:rsidR="00205891" w:rsidRPr="00F10C9F" w:rsidRDefault="00205891">
      <w:pPr>
        <w:widowControl/>
        <w:numPr>
          <w:ilvl w:val="0"/>
          <w:numId w:val="21"/>
        </w:numPr>
        <w:tabs>
          <w:tab w:val="left" w:pos="284"/>
        </w:tabs>
        <w:spacing w:line="360" w:lineRule="auto"/>
        <w:ind w:left="284" w:hanging="284"/>
        <w:jc w:val="both"/>
        <w:rPr>
          <w:rFonts w:ascii="Arial" w:hAnsi="Arial" w:cs="Arial"/>
          <w:sz w:val="18"/>
          <w:szCs w:val="18"/>
        </w:rPr>
      </w:pPr>
      <w:r w:rsidRPr="00F10C9F">
        <w:rPr>
          <w:rFonts w:ascii="Arial" w:eastAsia="SimSun" w:hAnsi="Arial" w:cs="Arial"/>
          <w:sz w:val="18"/>
          <w:szCs w:val="18"/>
        </w:rPr>
        <w:t>Zamawiający zgłasza reklamację ilościową lub jakościową drogą telefoniczną w ciągu 5 dni roboczych po dostarczeniu towaru.</w:t>
      </w:r>
    </w:p>
    <w:p w14:paraId="0986F765" w14:textId="77777777" w:rsidR="00205891" w:rsidRPr="00BB58B7" w:rsidRDefault="00205891" w:rsidP="00205891">
      <w:pPr>
        <w:keepNext/>
        <w:keepLines/>
        <w:suppressAutoHyphens w:val="0"/>
        <w:spacing w:line="360" w:lineRule="auto"/>
        <w:ind w:left="-284" w:right="-425"/>
        <w:jc w:val="center"/>
        <w:rPr>
          <w:rFonts w:ascii="Arial" w:eastAsia="SimSun" w:hAnsi="Arial" w:cs="Arial"/>
          <w:b/>
          <w:sz w:val="18"/>
          <w:szCs w:val="18"/>
        </w:rPr>
      </w:pPr>
      <w:r w:rsidRPr="00BB58B7">
        <w:rPr>
          <w:rFonts w:ascii="Arial" w:eastAsia="SimSun" w:hAnsi="Arial" w:cs="Arial"/>
          <w:b/>
          <w:sz w:val="18"/>
          <w:szCs w:val="18"/>
        </w:rPr>
        <w:lastRenderedPageBreak/>
        <w:t>§ 7</w:t>
      </w:r>
    </w:p>
    <w:p w14:paraId="19CD80A6" w14:textId="77777777" w:rsidR="00205891" w:rsidRPr="00EB33A2" w:rsidRDefault="00205891" w:rsidP="00205891">
      <w:pPr>
        <w:keepNext/>
        <w:keepLines/>
        <w:suppressAutoHyphens w:val="0"/>
        <w:spacing w:line="360" w:lineRule="auto"/>
        <w:ind w:left="-284" w:right="-425" w:firstLine="426"/>
        <w:contextualSpacing/>
        <w:jc w:val="both"/>
        <w:rPr>
          <w:rFonts w:ascii="Arial" w:hAnsi="Arial" w:cs="Arial"/>
          <w:sz w:val="18"/>
          <w:szCs w:val="18"/>
          <w:lang w:eastAsia="de-DE"/>
        </w:rPr>
      </w:pPr>
      <w:r w:rsidRPr="00EB33A2">
        <w:rPr>
          <w:rFonts w:ascii="Arial" w:hAnsi="Arial" w:cs="Arial"/>
          <w:sz w:val="18"/>
          <w:szCs w:val="18"/>
          <w:lang w:eastAsia="de-DE"/>
        </w:rPr>
        <w:t>W razie niewykonania lub nienależytego wykonania umowy:</w:t>
      </w:r>
    </w:p>
    <w:p w14:paraId="7BCD1CCE" w14:textId="77777777" w:rsidR="00205891" w:rsidRPr="00EB33A2" w:rsidRDefault="00205891" w:rsidP="00205891">
      <w:pPr>
        <w:keepNext/>
        <w:keepLines/>
        <w:suppressAutoHyphens w:val="0"/>
        <w:spacing w:line="360" w:lineRule="auto"/>
        <w:ind w:left="426" w:right="-425" w:hanging="284"/>
        <w:contextualSpacing/>
        <w:jc w:val="both"/>
        <w:rPr>
          <w:rFonts w:ascii="Arial" w:hAnsi="Arial" w:cs="Arial"/>
          <w:sz w:val="18"/>
          <w:szCs w:val="18"/>
        </w:rPr>
      </w:pPr>
      <w:r w:rsidRPr="00EB33A2">
        <w:rPr>
          <w:rFonts w:ascii="Arial" w:hAnsi="Arial" w:cs="Arial"/>
          <w:sz w:val="18"/>
          <w:szCs w:val="18"/>
        </w:rPr>
        <w:t>1. Wykonawca zobowiązuje się zapłacić Zamawiającemu kary umowne:</w:t>
      </w:r>
    </w:p>
    <w:p w14:paraId="06D711C0" w14:textId="77777777" w:rsidR="00205891" w:rsidRPr="00BB58B7" w:rsidRDefault="00205891" w:rsidP="00205891">
      <w:pPr>
        <w:keepNext/>
        <w:keepLines/>
        <w:suppressAutoHyphens w:val="0"/>
        <w:spacing w:line="360" w:lineRule="auto"/>
        <w:ind w:left="426" w:right="-425" w:hanging="284"/>
        <w:contextualSpacing/>
        <w:jc w:val="both"/>
        <w:rPr>
          <w:rFonts w:ascii="Arial" w:hAnsi="Arial" w:cs="Arial"/>
          <w:sz w:val="18"/>
          <w:szCs w:val="18"/>
          <w:lang w:eastAsia="de-DE"/>
        </w:rPr>
      </w:pPr>
      <w:r w:rsidRPr="00EB33A2">
        <w:rPr>
          <w:rFonts w:ascii="Arial" w:hAnsi="Arial" w:cs="Arial"/>
          <w:sz w:val="18"/>
          <w:szCs w:val="18"/>
          <w:lang w:eastAsia="de-DE"/>
        </w:rPr>
        <w:t xml:space="preserve">a) w wysokości </w:t>
      </w:r>
      <w:r>
        <w:rPr>
          <w:rFonts w:ascii="Arial" w:hAnsi="Arial" w:cs="Arial"/>
          <w:sz w:val="18"/>
          <w:szCs w:val="18"/>
          <w:lang w:eastAsia="de-DE"/>
        </w:rPr>
        <w:t>10</w:t>
      </w:r>
      <w:r w:rsidRPr="00EB33A2">
        <w:rPr>
          <w:rFonts w:ascii="Arial" w:hAnsi="Arial" w:cs="Arial"/>
          <w:sz w:val="18"/>
          <w:szCs w:val="18"/>
          <w:lang w:eastAsia="de-DE"/>
        </w:rPr>
        <w:t xml:space="preserve">% wartości niezrealizowanej </w:t>
      </w:r>
      <w:r w:rsidRPr="00BB58B7">
        <w:rPr>
          <w:rFonts w:ascii="Arial" w:hAnsi="Arial" w:cs="Arial"/>
          <w:sz w:val="18"/>
          <w:szCs w:val="18"/>
          <w:lang w:eastAsia="de-DE"/>
        </w:rPr>
        <w:t>części</w:t>
      </w:r>
      <w:r w:rsidRPr="00EB33A2">
        <w:rPr>
          <w:rFonts w:ascii="Arial" w:hAnsi="Arial" w:cs="Arial"/>
          <w:sz w:val="18"/>
          <w:szCs w:val="18"/>
          <w:lang w:eastAsia="de-DE"/>
        </w:rPr>
        <w:t xml:space="preserve"> umowy, gdy Zamawiający rozwiąże umowę z powodu okoliczności za które odpowiada Wykonawca;</w:t>
      </w:r>
    </w:p>
    <w:p w14:paraId="03D094D9" w14:textId="77777777" w:rsidR="00205891" w:rsidRPr="00BB58B7" w:rsidRDefault="00205891" w:rsidP="00205891">
      <w:pPr>
        <w:keepNext/>
        <w:keepLines/>
        <w:suppressAutoHyphens w:val="0"/>
        <w:spacing w:line="360" w:lineRule="auto"/>
        <w:ind w:left="426" w:right="-425" w:hanging="284"/>
        <w:contextualSpacing/>
        <w:jc w:val="both"/>
        <w:rPr>
          <w:rFonts w:ascii="Arial" w:hAnsi="Arial" w:cs="Arial"/>
          <w:sz w:val="18"/>
          <w:szCs w:val="18"/>
          <w:lang w:eastAsia="de-DE"/>
        </w:rPr>
      </w:pPr>
      <w:r w:rsidRPr="00EB33A2">
        <w:rPr>
          <w:rFonts w:ascii="Arial" w:hAnsi="Arial" w:cs="Arial"/>
          <w:sz w:val="18"/>
          <w:szCs w:val="18"/>
          <w:lang w:eastAsia="de-DE"/>
        </w:rPr>
        <w:t xml:space="preserve">b) w wysokości </w:t>
      </w:r>
      <w:r>
        <w:rPr>
          <w:rFonts w:ascii="Arial" w:hAnsi="Arial" w:cs="Arial"/>
          <w:sz w:val="18"/>
          <w:szCs w:val="18"/>
          <w:lang w:eastAsia="de-DE"/>
        </w:rPr>
        <w:t>2</w:t>
      </w:r>
      <w:r w:rsidRPr="00EB33A2">
        <w:rPr>
          <w:rFonts w:ascii="Arial" w:hAnsi="Arial" w:cs="Arial"/>
          <w:sz w:val="18"/>
          <w:szCs w:val="18"/>
          <w:lang w:eastAsia="de-DE"/>
        </w:rPr>
        <w:t xml:space="preserve">% wartości </w:t>
      </w:r>
      <w:r w:rsidRPr="00BB58B7">
        <w:rPr>
          <w:rFonts w:ascii="Arial" w:eastAsia="SimSun" w:hAnsi="Arial" w:cs="Arial"/>
          <w:sz w:val="18"/>
          <w:szCs w:val="18"/>
        </w:rPr>
        <w:t>zamówienia niedostarczonego w terminie, za każdy rozpoczęty dzień opóźnienia</w:t>
      </w:r>
      <w:r w:rsidRPr="00EB33A2">
        <w:rPr>
          <w:rFonts w:ascii="Arial" w:hAnsi="Arial" w:cs="Arial"/>
          <w:sz w:val="18"/>
          <w:szCs w:val="18"/>
          <w:lang w:eastAsia="de-DE"/>
        </w:rPr>
        <w:t>;</w:t>
      </w:r>
    </w:p>
    <w:p w14:paraId="73EAEEBE" w14:textId="77777777" w:rsidR="00205891" w:rsidRPr="00BB58B7" w:rsidRDefault="00205891" w:rsidP="00205891">
      <w:pPr>
        <w:keepNext/>
        <w:keepLines/>
        <w:tabs>
          <w:tab w:val="num" w:pos="0"/>
        </w:tabs>
        <w:suppressAutoHyphens w:val="0"/>
        <w:spacing w:line="360" w:lineRule="auto"/>
        <w:ind w:left="426" w:right="-425" w:hanging="284"/>
        <w:jc w:val="both"/>
        <w:rPr>
          <w:rFonts w:ascii="Arial" w:eastAsia="SimSun" w:hAnsi="Arial" w:cs="Arial"/>
          <w:sz w:val="18"/>
          <w:szCs w:val="18"/>
        </w:rPr>
      </w:pPr>
      <w:r>
        <w:rPr>
          <w:rFonts w:ascii="Arial" w:eastAsia="SimSun" w:hAnsi="Arial" w:cs="Arial"/>
          <w:sz w:val="18"/>
          <w:szCs w:val="18"/>
        </w:rPr>
        <w:t>c</w:t>
      </w:r>
      <w:r w:rsidRPr="00BC20DE">
        <w:rPr>
          <w:rFonts w:ascii="Arial" w:eastAsia="SimSun" w:hAnsi="Arial" w:cs="Arial"/>
          <w:sz w:val="18"/>
          <w:szCs w:val="18"/>
        </w:rPr>
        <w:t>) w przypadku, gdy opóźnienie w dostawie przekroczy 7 dni kalendarzowych Zamawiający może naliczyć karę umowną w wysokości 10% wartości zamówienia niedostarczonego w terminie, za każdy kolejny rozpoczęty dzień opóźnienia, lub obciążyć Wykonawcę kosztami i różnicą ceny towaru zamawianego, w związku z koniecznością zamówienia</w:t>
      </w:r>
      <w:r w:rsidRPr="00BB58B7">
        <w:rPr>
          <w:rFonts w:ascii="Arial" w:eastAsia="SimSun" w:hAnsi="Arial" w:cs="Arial"/>
          <w:sz w:val="18"/>
          <w:szCs w:val="18"/>
        </w:rPr>
        <w:t xml:space="preserve"> towaru u innego Dostawcy;</w:t>
      </w:r>
    </w:p>
    <w:p w14:paraId="16D5EBC8" w14:textId="77777777" w:rsidR="00205891" w:rsidRPr="00BB58B7" w:rsidRDefault="00205891" w:rsidP="00205891">
      <w:pPr>
        <w:keepNext/>
        <w:keepLines/>
        <w:tabs>
          <w:tab w:val="left" w:pos="7938"/>
          <w:tab w:val="left" w:pos="8222"/>
        </w:tabs>
        <w:suppressAutoHyphens w:val="0"/>
        <w:spacing w:line="360" w:lineRule="auto"/>
        <w:ind w:left="426" w:right="-425" w:hanging="284"/>
        <w:jc w:val="both"/>
        <w:rPr>
          <w:rFonts w:ascii="Arial" w:eastAsia="SimSun" w:hAnsi="Arial" w:cs="Arial"/>
          <w:sz w:val="18"/>
          <w:szCs w:val="18"/>
        </w:rPr>
      </w:pPr>
      <w:r>
        <w:rPr>
          <w:rFonts w:ascii="Arial" w:eastAsia="Calibri" w:hAnsi="Arial" w:cs="Arial"/>
          <w:bCs/>
          <w:sz w:val="18"/>
          <w:szCs w:val="18"/>
          <w:lang w:eastAsia="en-US"/>
        </w:rPr>
        <w:t>d</w:t>
      </w:r>
      <w:r w:rsidRPr="00BB58B7">
        <w:rPr>
          <w:rFonts w:ascii="Arial" w:eastAsia="Calibri" w:hAnsi="Arial" w:cs="Arial"/>
          <w:bCs/>
          <w:sz w:val="18"/>
          <w:szCs w:val="18"/>
          <w:lang w:eastAsia="en-US"/>
        </w:rPr>
        <w:t xml:space="preserve">) </w:t>
      </w:r>
      <w:r w:rsidRPr="00BB58B7">
        <w:rPr>
          <w:rFonts w:ascii="Arial" w:eastAsia="SimSun" w:hAnsi="Arial" w:cs="Arial"/>
          <w:sz w:val="18"/>
          <w:szCs w:val="18"/>
        </w:rPr>
        <w:t xml:space="preserve">w wysokości </w:t>
      </w:r>
      <w:r>
        <w:rPr>
          <w:rFonts w:ascii="Arial" w:eastAsia="SimSun" w:hAnsi="Arial" w:cs="Arial"/>
          <w:sz w:val="18"/>
          <w:szCs w:val="18"/>
        </w:rPr>
        <w:t>2</w:t>
      </w:r>
      <w:r w:rsidRPr="00BB58B7">
        <w:rPr>
          <w:rFonts w:ascii="Arial" w:eastAsia="SimSun" w:hAnsi="Arial" w:cs="Arial"/>
          <w:sz w:val="18"/>
          <w:szCs w:val="18"/>
        </w:rPr>
        <w:t xml:space="preserve"> % wartości reklamowanego towaru za opóźnienie w usunięciu wad stwierdzonych lub ujawnionych w okresie gwarancji za każdy rozpoczęty dzień opóźnienia, liczony od upływu terminu wyznaczonego na usunięcie poszczególnych wad;</w:t>
      </w:r>
    </w:p>
    <w:p w14:paraId="27C31BC5" w14:textId="77777777" w:rsidR="00205891" w:rsidRPr="00BB58B7" w:rsidRDefault="00205891" w:rsidP="00205891">
      <w:pPr>
        <w:keepNext/>
        <w:keepLines/>
        <w:tabs>
          <w:tab w:val="left" w:pos="7938"/>
          <w:tab w:val="left" w:pos="8222"/>
        </w:tabs>
        <w:suppressAutoHyphens w:val="0"/>
        <w:spacing w:line="360" w:lineRule="auto"/>
        <w:ind w:left="426" w:right="-425" w:hanging="284"/>
        <w:jc w:val="both"/>
        <w:rPr>
          <w:rFonts w:ascii="Arial" w:eastAsia="Calibri" w:hAnsi="Arial" w:cs="Arial"/>
          <w:sz w:val="18"/>
          <w:szCs w:val="18"/>
          <w:lang w:val="x-none" w:eastAsia="en-US"/>
        </w:rPr>
      </w:pPr>
      <w:r>
        <w:rPr>
          <w:rFonts w:ascii="Arial" w:eastAsia="Calibri" w:hAnsi="Arial" w:cs="Arial"/>
          <w:bCs/>
          <w:sz w:val="18"/>
          <w:szCs w:val="18"/>
          <w:lang w:eastAsia="en-US"/>
        </w:rPr>
        <w:t>e</w:t>
      </w:r>
      <w:r w:rsidRPr="00EB33A2">
        <w:rPr>
          <w:rFonts w:ascii="Arial" w:eastAsia="Calibri" w:hAnsi="Arial" w:cs="Arial"/>
          <w:bCs/>
          <w:sz w:val="18"/>
          <w:szCs w:val="18"/>
          <w:lang w:eastAsia="en-US"/>
        </w:rPr>
        <w:t>) j</w:t>
      </w:r>
      <w:proofErr w:type="spellStart"/>
      <w:r w:rsidRPr="00EB33A2">
        <w:rPr>
          <w:rFonts w:ascii="Arial" w:eastAsia="Calibri" w:hAnsi="Arial" w:cs="Arial"/>
          <w:bCs/>
          <w:sz w:val="18"/>
          <w:szCs w:val="18"/>
          <w:lang w:val="x-none" w:eastAsia="en-US"/>
        </w:rPr>
        <w:t>eśli</w:t>
      </w:r>
      <w:proofErr w:type="spellEnd"/>
      <w:r w:rsidRPr="00EB33A2">
        <w:rPr>
          <w:rFonts w:ascii="Arial" w:eastAsia="Calibri" w:hAnsi="Arial" w:cs="Arial"/>
          <w:bCs/>
          <w:sz w:val="18"/>
          <w:szCs w:val="18"/>
          <w:lang w:val="x-none" w:eastAsia="en-US"/>
        </w:rPr>
        <w:t xml:space="preserve"> w trakcie realizacji umowy okaże się, że </w:t>
      </w:r>
      <w:r w:rsidRPr="00EB33A2">
        <w:rPr>
          <w:rFonts w:ascii="Arial" w:eastAsia="Calibri" w:hAnsi="Arial" w:cs="Arial"/>
          <w:bCs/>
          <w:sz w:val="18"/>
          <w:szCs w:val="18"/>
          <w:lang w:eastAsia="en-US"/>
        </w:rPr>
        <w:t>po stronie</w:t>
      </w:r>
      <w:r w:rsidRPr="00EB33A2">
        <w:rPr>
          <w:rFonts w:ascii="Arial" w:eastAsia="Calibri" w:hAnsi="Arial" w:cs="Arial"/>
          <w:bCs/>
          <w:sz w:val="18"/>
          <w:szCs w:val="18"/>
          <w:lang w:val="x-none" w:eastAsia="en-US"/>
        </w:rPr>
        <w:t xml:space="preserve"> Zamawiającego powstaje </w:t>
      </w:r>
      <w:r w:rsidRPr="00EB33A2">
        <w:rPr>
          <w:rFonts w:ascii="Arial" w:eastAsia="Calibri" w:hAnsi="Arial" w:cs="Arial"/>
          <w:sz w:val="18"/>
          <w:szCs w:val="18"/>
          <w:lang w:val="x-none" w:eastAsia="en-US"/>
        </w:rPr>
        <w:t xml:space="preserve">obowiązek podatkowy zgodnie </w:t>
      </w:r>
      <w:r>
        <w:rPr>
          <w:rFonts w:ascii="Arial" w:eastAsia="Calibri" w:hAnsi="Arial" w:cs="Arial"/>
          <w:sz w:val="18"/>
          <w:szCs w:val="18"/>
          <w:lang w:eastAsia="en-US"/>
        </w:rPr>
        <w:t xml:space="preserve">                     </w:t>
      </w:r>
      <w:r w:rsidRPr="00EB33A2">
        <w:rPr>
          <w:rFonts w:ascii="Arial" w:eastAsia="Calibri" w:hAnsi="Arial" w:cs="Arial"/>
          <w:sz w:val="18"/>
          <w:szCs w:val="18"/>
          <w:lang w:val="x-none" w:eastAsia="en-US"/>
        </w:rPr>
        <w:t>z przepisami o podatku od towarów i usług</w:t>
      </w:r>
      <w:r w:rsidRPr="00EB33A2">
        <w:rPr>
          <w:rFonts w:ascii="Arial" w:eastAsia="Calibri" w:hAnsi="Arial" w:cs="Arial"/>
          <w:bCs/>
          <w:sz w:val="18"/>
          <w:szCs w:val="18"/>
          <w:lang w:val="x-none" w:eastAsia="en-US"/>
        </w:rPr>
        <w:t>, a Wykonawca nie poinformował o tym fakcie Zamawiającego w trakcie postępowania o udzielenie zamówienia publicznego zostanie naliczona kara umowna w wysokości odpowiadającej kwocie</w:t>
      </w:r>
      <w:r w:rsidRPr="00EB33A2">
        <w:rPr>
          <w:rFonts w:ascii="Arial" w:eastAsia="Calibri" w:hAnsi="Arial" w:cs="Arial"/>
          <w:bCs/>
          <w:sz w:val="18"/>
          <w:szCs w:val="18"/>
          <w:lang w:eastAsia="en-US"/>
        </w:rPr>
        <w:t>,</w:t>
      </w:r>
      <w:r w:rsidRPr="00EB33A2">
        <w:rPr>
          <w:rFonts w:ascii="Arial" w:eastAsia="Calibri" w:hAnsi="Arial" w:cs="Arial"/>
          <w:bCs/>
          <w:sz w:val="18"/>
          <w:szCs w:val="18"/>
          <w:lang w:val="x-none" w:eastAsia="en-US"/>
        </w:rPr>
        <w:t xml:space="preserve"> jaką Zamawiający zobowiązany będzie</w:t>
      </w:r>
      <w:r w:rsidRPr="00EB33A2">
        <w:rPr>
          <w:rFonts w:ascii="Arial" w:eastAsia="Calibri" w:hAnsi="Arial" w:cs="Arial"/>
          <w:sz w:val="18"/>
          <w:szCs w:val="18"/>
          <w:lang w:val="x-none" w:eastAsia="en-US"/>
        </w:rPr>
        <w:t xml:space="preserve"> rozliczyć zgodnie z obowiązującymi przepisami.</w:t>
      </w:r>
    </w:p>
    <w:p w14:paraId="030D0C51" w14:textId="77777777" w:rsidR="00205891" w:rsidRPr="00736790" w:rsidRDefault="00205891" w:rsidP="00205891">
      <w:pPr>
        <w:keepNext/>
        <w:keepLines/>
        <w:tabs>
          <w:tab w:val="left" w:pos="7938"/>
          <w:tab w:val="left" w:pos="8222"/>
        </w:tabs>
        <w:suppressAutoHyphens w:val="0"/>
        <w:spacing w:line="360" w:lineRule="auto"/>
        <w:ind w:left="426" w:right="-425" w:hanging="284"/>
        <w:jc w:val="both"/>
        <w:rPr>
          <w:rFonts w:ascii="Arial" w:eastAsia="Calibri" w:hAnsi="Arial" w:cs="Arial"/>
          <w:bCs/>
          <w:sz w:val="18"/>
          <w:szCs w:val="18"/>
          <w:lang w:val="x-none" w:eastAsia="x-none"/>
        </w:rPr>
      </w:pPr>
      <w:r w:rsidRPr="00EB33A2">
        <w:rPr>
          <w:rFonts w:ascii="Arial" w:eastAsia="Calibri" w:hAnsi="Arial" w:cs="Arial"/>
          <w:sz w:val="18"/>
          <w:szCs w:val="18"/>
          <w:lang w:eastAsia="en-US"/>
        </w:rPr>
        <w:t>2. Każda ze stron ma prawo dochodzenia odszkodowania na zasadach ogólnych kodeksu cywilnego w przypadku, gdy szkoda przewyższa wysokość kar umownych.</w:t>
      </w:r>
    </w:p>
    <w:p w14:paraId="269E384C" w14:textId="77777777" w:rsidR="00205891" w:rsidRDefault="00205891" w:rsidP="00205891">
      <w:pPr>
        <w:keepNext/>
        <w:keepLines/>
        <w:tabs>
          <w:tab w:val="left" w:pos="7938"/>
          <w:tab w:val="left" w:pos="8222"/>
        </w:tabs>
        <w:suppressAutoHyphens w:val="0"/>
        <w:spacing w:line="360" w:lineRule="auto"/>
        <w:ind w:left="426" w:right="-425" w:hanging="284"/>
        <w:jc w:val="both"/>
        <w:rPr>
          <w:rFonts w:ascii="Arial" w:eastAsia="Calibri" w:hAnsi="Arial" w:cs="Arial"/>
          <w:sz w:val="18"/>
          <w:szCs w:val="18"/>
          <w:lang w:eastAsia="en-US"/>
        </w:rPr>
      </w:pPr>
      <w:r>
        <w:rPr>
          <w:rFonts w:ascii="Arial" w:eastAsia="Calibri" w:hAnsi="Arial" w:cs="Arial"/>
          <w:sz w:val="18"/>
          <w:szCs w:val="18"/>
          <w:lang w:eastAsia="en-US"/>
        </w:rPr>
        <w:t xml:space="preserve">3. </w:t>
      </w:r>
      <w:r w:rsidRPr="00EB33A2">
        <w:rPr>
          <w:rFonts w:ascii="Arial" w:eastAsia="Calibri" w:hAnsi="Arial" w:cs="Arial"/>
          <w:sz w:val="18"/>
          <w:szCs w:val="18"/>
          <w:lang w:eastAsia="en-US"/>
        </w:rPr>
        <w:t>Wszelkie prawa wynikające z niniejszej umowy, w tym również wierzytelności, nie mogą być przenoszone przez Wykonawcę na rzecz osób trzecich bez uprzedniej pisemnej zgody Zamawiającego. Wykonawca nie jest także upoważniony bez uprzedniej, pisemnej zgody Zamawiającego do dokonania przekazu ani poręczenia wierzytelnościami wynikającymi z niniejszej umowy.</w:t>
      </w:r>
    </w:p>
    <w:p w14:paraId="1EE29048" w14:textId="77777777" w:rsidR="00205891" w:rsidRDefault="00205891" w:rsidP="00205891">
      <w:pPr>
        <w:keepNext/>
        <w:keepLines/>
        <w:tabs>
          <w:tab w:val="left" w:pos="7938"/>
          <w:tab w:val="left" w:pos="8222"/>
        </w:tabs>
        <w:suppressAutoHyphens w:val="0"/>
        <w:spacing w:line="360" w:lineRule="auto"/>
        <w:ind w:left="426" w:right="-425" w:hanging="284"/>
        <w:jc w:val="both"/>
        <w:rPr>
          <w:rFonts w:ascii="Arial" w:eastAsia="Calibri" w:hAnsi="Arial" w:cs="Arial"/>
          <w:bCs/>
          <w:sz w:val="18"/>
          <w:szCs w:val="18"/>
          <w:lang w:val="x-none" w:eastAsia="x-none"/>
        </w:rPr>
      </w:pPr>
      <w:r>
        <w:rPr>
          <w:rFonts w:ascii="Arial" w:eastAsia="Calibri" w:hAnsi="Arial" w:cs="Arial"/>
          <w:sz w:val="18"/>
          <w:szCs w:val="18"/>
          <w:lang w:eastAsia="en-US"/>
        </w:rPr>
        <w:t xml:space="preserve">4. </w:t>
      </w:r>
      <w:r w:rsidRPr="00EB33A2">
        <w:rPr>
          <w:rFonts w:ascii="Arial" w:eastAsia="Calibri" w:hAnsi="Arial" w:cs="Arial"/>
          <w:bCs/>
          <w:sz w:val="18"/>
          <w:szCs w:val="18"/>
          <w:lang w:val="x-none" w:eastAsia="x-none"/>
        </w:rPr>
        <w:t xml:space="preserve">Zamawiający może potrącić należną mu od Wykonawcy karę umowną z wierzytelności Wykonawcy wobec Zamawiającego wynikającą z niniejszej umowy bez wzywania Wykonawcy do zapłaty kary umownej i wyznaczenia terminu jej zapłaty. </w:t>
      </w:r>
    </w:p>
    <w:p w14:paraId="74C5EE5F" w14:textId="77777777" w:rsidR="00205891" w:rsidRPr="00EB33A2" w:rsidRDefault="00205891" w:rsidP="00205891">
      <w:pPr>
        <w:keepNext/>
        <w:keepLines/>
        <w:tabs>
          <w:tab w:val="left" w:pos="7938"/>
          <w:tab w:val="left" w:pos="8222"/>
        </w:tabs>
        <w:suppressAutoHyphens w:val="0"/>
        <w:spacing w:line="360" w:lineRule="auto"/>
        <w:ind w:left="426" w:right="-425" w:hanging="284"/>
        <w:jc w:val="both"/>
        <w:rPr>
          <w:rFonts w:ascii="Arial" w:eastAsia="Calibri" w:hAnsi="Arial" w:cs="Arial"/>
          <w:bCs/>
          <w:sz w:val="18"/>
          <w:szCs w:val="18"/>
          <w:lang w:eastAsia="x-none"/>
        </w:rPr>
      </w:pPr>
      <w:r>
        <w:rPr>
          <w:rFonts w:ascii="Arial" w:eastAsia="Calibri" w:hAnsi="Arial" w:cs="Arial"/>
          <w:bCs/>
          <w:sz w:val="18"/>
          <w:szCs w:val="18"/>
          <w:lang w:eastAsia="x-none"/>
        </w:rPr>
        <w:t xml:space="preserve">5. </w:t>
      </w:r>
      <w:r w:rsidRPr="00EB33A2">
        <w:rPr>
          <w:rFonts w:ascii="Arial" w:eastAsia="Calibri" w:hAnsi="Arial" w:cs="Arial"/>
          <w:bCs/>
          <w:sz w:val="18"/>
          <w:szCs w:val="18"/>
          <w:lang w:val="x-none" w:eastAsia="x-none"/>
        </w:rPr>
        <w:t xml:space="preserve">Jeżeli kara umowna nie pokrywa poniesionej szkody strony mogą dochodzić odszkodowania uzupełniającego na zasadach ogólnych Kodeksu </w:t>
      </w:r>
      <w:r w:rsidRPr="00EB33A2">
        <w:rPr>
          <w:rFonts w:ascii="Arial" w:eastAsia="Calibri" w:hAnsi="Arial" w:cs="Arial"/>
          <w:bCs/>
          <w:sz w:val="18"/>
          <w:szCs w:val="18"/>
          <w:lang w:eastAsia="x-none"/>
        </w:rPr>
        <w:t>cywilnego.</w:t>
      </w:r>
    </w:p>
    <w:p w14:paraId="6856B902" w14:textId="77777777" w:rsidR="00205891" w:rsidRPr="002611F6" w:rsidRDefault="00205891" w:rsidP="00205891">
      <w:pPr>
        <w:keepNext/>
        <w:keepLines/>
        <w:suppressAutoHyphens w:val="0"/>
        <w:spacing w:line="360" w:lineRule="auto"/>
        <w:ind w:left="-284" w:right="-425"/>
        <w:jc w:val="center"/>
        <w:rPr>
          <w:rFonts w:ascii="Arial" w:hAnsi="Arial" w:cs="Arial"/>
          <w:sz w:val="12"/>
          <w:szCs w:val="18"/>
        </w:rPr>
      </w:pPr>
    </w:p>
    <w:p w14:paraId="62045D5D" w14:textId="77777777" w:rsidR="00205891" w:rsidRPr="002611F6" w:rsidRDefault="00205891" w:rsidP="00205891">
      <w:pPr>
        <w:keepNext/>
        <w:keepLines/>
        <w:suppressAutoHyphens w:val="0"/>
        <w:spacing w:line="360" w:lineRule="auto"/>
        <w:ind w:left="-284" w:right="-425"/>
        <w:rPr>
          <w:rFonts w:ascii="Arial" w:hAnsi="Arial" w:cs="Arial"/>
          <w:sz w:val="10"/>
          <w:szCs w:val="18"/>
        </w:rPr>
      </w:pPr>
    </w:p>
    <w:p w14:paraId="5C7E983E" w14:textId="77777777" w:rsidR="00205891" w:rsidRPr="00BB58B7" w:rsidRDefault="00205891" w:rsidP="00205891">
      <w:pPr>
        <w:pStyle w:val="Nagwektabeli"/>
        <w:keepNext/>
        <w:keepLines/>
        <w:suppressLineNumbers w:val="0"/>
        <w:suppressAutoHyphens w:val="0"/>
        <w:spacing w:line="360" w:lineRule="auto"/>
        <w:ind w:left="-284" w:right="-425"/>
        <w:rPr>
          <w:rFonts w:ascii="Arial" w:eastAsia="SimSun" w:hAnsi="Arial" w:cs="Arial"/>
          <w:sz w:val="18"/>
          <w:szCs w:val="18"/>
        </w:rPr>
      </w:pPr>
      <w:r w:rsidRPr="00BB58B7">
        <w:rPr>
          <w:rFonts w:ascii="Arial" w:eastAsia="SimSun" w:hAnsi="Arial" w:cs="Arial"/>
          <w:sz w:val="18"/>
          <w:szCs w:val="18"/>
        </w:rPr>
        <w:t xml:space="preserve">§ </w:t>
      </w:r>
      <w:r>
        <w:rPr>
          <w:rFonts w:ascii="Arial" w:eastAsia="SimSun" w:hAnsi="Arial" w:cs="Arial"/>
          <w:sz w:val="18"/>
          <w:szCs w:val="18"/>
        </w:rPr>
        <w:t>8</w:t>
      </w:r>
    </w:p>
    <w:p w14:paraId="7FA36C18" w14:textId="77777777" w:rsidR="00205891" w:rsidRPr="00BB58B7" w:rsidRDefault="00205891" w:rsidP="00205891">
      <w:pPr>
        <w:keepNext/>
        <w:keepLines/>
        <w:suppressAutoHyphens w:val="0"/>
        <w:spacing w:line="360" w:lineRule="auto"/>
        <w:ind w:left="-284" w:right="-425" w:firstLine="426"/>
        <w:jc w:val="both"/>
        <w:rPr>
          <w:rFonts w:ascii="Arial" w:eastAsia="SimSun" w:hAnsi="Arial" w:cs="Arial"/>
          <w:sz w:val="18"/>
          <w:szCs w:val="18"/>
        </w:rPr>
      </w:pPr>
      <w:r w:rsidRPr="00BB58B7">
        <w:rPr>
          <w:rFonts w:ascii="Arial" w:eastAsia="SimSun" w:hAnsi="Arial" w:cs="Arial"/>
          <w:sz w:val="18"/>
          <w:szCs w:val="18"/>
        </w:rPr>
        <w:t>Odpowiedzialnym za realizację umowy jest:</w:t>
      </w:r>
    </w:p>
    <w:p w14:paraId="3B76D24D" w14:textId="77777777" w:rsidR="00205891" w:rsidRPr="00BB58B7" w:rsidRDefault="00205891" w:rsidP="00205891">
      <w:pPr>
        <w:keepNext/>
        <w:keepLines/>
        <w:suppressAutoHyphens w:val="0"/>
        <w:spacing w:line="360" w:lineRule="auto"/>
        <w:ind w:left="-284" w:right="-425" w:firstLine="426"/>
        <w:jc w:val="both"/>
        <w:rPr>
          <w:rFonts w:ascii="Arial" w:hAnsi="Arial" w:cs="Arial"/>
          <w:sz w:val="18"/>
          <w:szCs w:val="18"/>
        </w:rPr>
      </w:pPr>
      <w:r w:rsidRPr="00BB58B7">
        <w:rPr>
          <w:rFonts w:ascii="Arial" w:eastAsia="SimSun" w:hAnsi="Arial" w:cs="Arial"/>
          <w:sz w:val="18"/>
          <w:szCs w:val="18"/>
        </w:rPr>
        <w:t>a) po stronie Wykonawcy: ...............................................................................................</w:t>
      </w:r>
    </w:p>
    <w:p w14:paraId="586E97EE" w14:textId="77777777" w:rsidR="00205891" w:rsidRDefault="00205891" w:rsidP="00205891">
      <w:pPr>
        <w:keepNext/>
        <w:keepLines/>
        <w:suppressAutoHyphens w:val="0"/>
        <w:spacing w:line="360" w:lineRule="auto"/>
        <w:ind w:left="-284" w:right="-425" w:firstLine="426"/>
        <w:jc w:val="both"/>
        <w:rPr>
          <w:rFonts w:ascii="Arial" w:eastAsia="SimSun" w:hAnsi="Arial" w:cs="Arial"/>
          <w:sz w:val="18"/>
          <w:szCs w:val="18"/>
        </w:rPr>
      </w:pPr>
      <w:r w:rsidRPr="00BB58B7">
        <w:rPr>
          <w:rFonts w:ascii="Arial" w:eastAsia="SimSun" w:hAnsi="Arial" w:cs="Arial"/>
          <w:sz w:val="18"/>
          <w:szCs w:val="18"/>
        </w:rPr>
        <w:t xml:space="preserve">b) po stronie Zamawiającego: </w:t>
      </w:r>
      <w:r>
        <w:rPr>
          <w:rFonts w:ascii="Arial" w:eastAsia="SimSun" w:hAnsi="Arial" w:cs="Arial"/>
          <w:sz w:val="18"/>
          <w:szCs w:val="18"/>
        </w:rPr>
        <w:t xml:space="preserve">Bartosz Malawski-Róg, tel. 77 44 67 268, email: </w:t>
      </w:r>
      <w:hyperlink r:id="rId13" w:history="1">
        <w:r w:rsidRPr="005968D9">
          <w:rPr>
            <w:rStyle w:val="Hipercze"/>
            <w:rFonts w:ascii="Arial" w:eastAsia="SimSun" w:hAnsi="Arial" w:cs="Arial"/>
            <w:sz w:val="18"/>
            <w:szCs w:val="18"/>
          </w:rPr>
          <w:t>apteka@kcz.krapkowice.pl</w:t>
        </w:r>
      </w:hyperlink>
    </w:p>
    <w:p w14:paraId="25C77C00" w14:textId="77777777" w:rsidR="00205891" w:rsidRPr="002611F6" w:rsidRDefault="00205891" w:rsidP="00205891">
      <w:pPr>
        <w:keepNext/>
        <w:keepLines/>
        <w:suppressAutoHyphens w:val="0"/>
        <w:spacing w:line="360" w:lineRule="auto"/>
        <w:ind w:left="-284" w:right="-425"/>
        <w:jc w:val="center"/>
        <w:rPr>
          <w:rFonts w:ascii="Arial" w:eastAsia="SimSun" w:hAnsi="Arial" w:cs="Arial"/>
          <w:b/>
          <w:sz w:val="10"/>
          <w:szCs w:val="18"/>
          <w:highlight w:val="yellow"/>
        </w:rPr>
      </w:pPr>
    </w:p>
    <w:p w14:paraId="70ECCD1C" w14:textId="77777777" w:rsidR="00205891" w:rsidRPr="00BB58B7" w:rsidRDefault="00205891" w:rsidP="00205891">
      <w:pPr>
        <w:keepNext/>
        <w:keepLines/>
        <w:suppressAutoHyphens w:val="0"/>
        <w:spacing w:line="360" w:lineRule="auto"/>
        <w:ind w:left="-284" w:right="-425"/>
        <w:contextualSpacing/>
        <w:jc w:val="center"/>
        <w:outlineLvl w:val="0"/>
        <w:rPr>
          <w:rFonts w:ascii="Arial" w:hAnsi="Arial" w:cs="Arial"/>
          <w:b/>
          <w:sz w:val="18"/>
          <w:szCs w:val="18"/>
        </w:rPr>
      </w:pPr>
      <w:r w:rsidRPr="00BB58B7">
        <w:rPr>
          <w:rFonts w:ascii="Arial" w:hAnsi="Arial" w:cs="Arial"/>
          <w:b/>
          <w:sz w:val="18"/>
          <w:szCs w:val="18"/>
        </w:rPr>
        <w:t xml:space="preserve">§ </w:t>
      </w:r>
      <w:r>
        <w:rPr>
          <w:rFonts w:ascii="Arial" w:hAnsi="Arial" w:cs="Arial"/>
          <w:b/>
          <w:sz w:val="18"/>
          <w:szCs w:val="18"/>
        </w:rPr>
        <w:t>9</w:t>
      </w:r>
    </w:p>
    <w:p w14:paraId="4785A574" w14:textId="77777777" w:rsidR="00205891" w:rsidRPr="00BB58B7" w:rsidRDefault="00205891" w:rsidP="00205891">
      <w:pPr>
        <w:keepNext/>
        <w:keepLines/>
        <w:suppressAutoHyphens w:val="0"/>
        <w:spacing w:line="360" w:lineRule="auto"/>
        <w:ind w:left="426" w:right="-425" w:hanging="284"/>
        <w:jc w:val="both"/>
        <w:rPr>
          <w:rFonts w:ascii="Arial" w:eastAsia="Calibri" w:hAnsi="Arial" w:cs="Arial"/>
          <w:sz w:val="18"/>
          <w:szCs w:val="18"/>
          <w:lang w:eastAsia="en-US"/>
        </w:rPr>
      </w:pPr>
      <w:r w:rsidRPr="00BB58B7">
        <w:rPr>
          <w:rFonts w:ascii="Arial" w:eastAsia="Calibri" w:hAnsi="Arial" w:cs="Arial"/>
          <w:sz w:val="18"/>
          <w:szCs w:val="18"/>
          <w:lang w:eastAsia="en-US"/>
        </w:rPr>
        <w:t>1. Zamawiający może odstąpić od umowy w całości lub części w następujących przypadkach:</w:t>
      </w:r>
    </w:p>
    <w:p w14:paraId="6D293DC3" w14:textId="77777777" w:rsidR="00205891" w:rsidRPr="00BB58B7" w:rsidRDefault="00205891" w:rsidP="00205891">
      <w:pPr>
        <w:keepNext/>
        <w:keepLines/>
        <w:suppressAutoHyphens w:val="0"/>
        <w:spacing w:line="360" w:lineRule="auto"/>
        <w:ind w:left="426" w:right="-425" w:hanging="284"/>
        <w:jc w:val="both"/>
        <w:rPr>
          <w:rFonts w:ascii="Arial" w:eastAsia="Calibri" w:hAnsi="Arial" w:cs="Arial"/>
          <w:sz w:val="18"/>
          <w:szCs w:val="18"/>
          <w:lang w:eastAsia="en-US"/>
        </w:rPr>
      </w:pPr>
      <w:r w:rsidRPr="00BB58B7">
        <w:rPr>
          <w:rFonts w:ascii="Arial" w:eastAsia="Calibri" w:hAnsi="Arial" w:cs="Arial"/>
          <w:sz w:val="18"/>
          <w:szCs w:val="18"/>
          <w:lang w:eastAsia="en-US"/>
        </w:rPr>
        <w:t>1) realizowania przez Wykonawcę prac bez należytej staranności, niezgodnie z obowiązującymi przepisami, normami, zasadami BHP lub niezgodnie z postanowieniami niniejszej umowy, i czyni tak nadal pomimo pisemnego wezwania do zaprzestania (usunięcia naruszeń umowy), wyznaczając Wykonawcy 5-dniowy termin na zmianę, po upływie którego uprawniony będzie do odstąpienia,</w:t>
      </w:r>
    </w:p>
    <w:p w14:paraId="62334DE2" w14:textId="77777777" w:rsidR="00205891" w:rsidRPr="00BB58B7" w:rsidRDefault="00205891" w:rsidP="00205891">
      <w:pPr>
        <w:keepNext/>
        <w:keepLines/>
        <w:tabs>
          <w:tab w:val="left" w:pos="-284"/>
        </w:tabs>
        <w:suppressAutoHyphens w:val="0"/>
        <w:spacing w:line="360" w:lineRule="auto"/>
        <w:ind w:left="426" w:right="-425" w:hanging="284"/>
        <w:jc w:val="both"/>
        <w:rPr>
          <w:rFonts w:ascii="Arial" w:eastAsia="Calibri" w:hAnsi="Arial" w:cs="Arial"/>
          <w:sz w:val="18"/>
          <w:szCs w:val="18"/>
          <w:lang w:eastAsia="en-US"/>
        </w:rPr>
      </w:pPr>
      <w:r w:rsidRPr="00BB58B7">
        <w:rPr>
          <w:rFonts w:ascii="Arial" w:eastAsia="Calibri" w:hAnsi="Arial" w:cs="Arial"/>
          <w:sz w:val="18"/>
          <w:szCs w:val="18"/>
          <w:lang w:eastAsia="en-US"/>
        </w:rPr>
        <w:t xml:space="preserve">2) popadnięcia przez Wykonawcę w zwłokę dłuższa niż 5 dni w usunięciu wad prac ujawnionych przez Zamawiającego w trakcie odbioru w stosunku do terminu wyznaczonego przez Zamawiającego na usunięcie tych wad; wyznaczając Wykonawcy dodatkowy 5-dniowy termin, po którego bezskutecznym upływie uprawniony będzie do odstąpienia,    </w:t>
      </w:r>
    </w:p>
    <w:p w14:paraId="653FD49B" w14:textId="77777777" w:rsidR="00205891" w:rsidRPr="00BB58B7" w:rsidRDefault="00205891" w:rsidP="00205891">
      <w:pPr>
        <w:keepNext/>
        <w:keepLines/>
        <w:tabs>
          <w:tab w:val="left" w:pos="-284"/>
        </w:tabs>
        <w:suppressAutoHyphens w:val="0"/>
        <w:spacing w:line="360" w:lineRule="auto"/>
        <w:ind w:left="426" w:right="-425" w:hanging="284"/>
        <w:jc w:val="both"/>
        <w:rPr>
          <w:rFonts w:ascii="Arial" w:eastAsia="Calibri" w:hAnsi="Arial" w:cs="Arial"/>
          <w:sz w:val="18"/>
          <w:szCs w:val="18"/>
          <w:lang w:eastAsia="en-US"/>
        </w:rPr>
      </w:pPr>
      <w:r w:rsidRPr="00BB58B7">
        <w:rPr>
          <w:rFonts w:ascii="Arial" w:eastAsia="Calibri" w:hAnsi="Arial" w:cs="Arial"/>
          <w:sz w:val="18"/>
          <w:szCs w:val="18"/>
          <w:lang w:eastAsia="en-US"/>
        </w:rPr>
        <w:t>3) rozwiązania przedsiębiorstwa Wykonawcy, wydania nakazu zajęcia majątku Wykonawcy, postawienia go w stan likwidacji, w terminie 30 dni od nastąpienia powyższego zdarzenia,</w:t>
      </w:r>
    </w:p>
    <w:p w14:paraId="5CCC21A9" w14:textId="23469F35" w:rsidR="00205891" w:rsidRPr="00BB58B7" w:rsidRDefault="00205891" w:rsidP="00205891">
      <w:pPr>
        <w:keepNext/>
        <w:keepLines/>
        <w:suppressAutoHyphens w:val="0"/>
        <w:spacing w:line="360" w:lineRule="auto"/>
        <w:ind w:left="426" w:right="-425" w:hanging="284"/>
        <w:jc w:val="both"/>
        <w:rPr>
          <w:rFonts w:ascii="Arial" w:eastAsia="Calibri" w:hAnsi="Arial" w:cs="Arial"/>
          <w:sz w:val="18"/>
          <w:szCs w:val="18"/>
          <w:lang w:eastAsia="en-US"/>
        </w:rPr>
      </w:pPr>
      <w:r w:rsidRPr="00BB58B7">
        <w:rPr>
          <w:rFonts w:ascii="Arial" w:eastAsia="Calibri" w:hAnsi="Arial" w:cs="Arial"/>
          <w:sz w:val="18"/>
          <w:szCs w:val="18"/>
          <w:lang w:eastAsia="en-US"/>
        </w:rPr>
        <w:t>4) w przypadku, gdy istotne dane zawarte w ofercie mające wpływ na wybór Wykonawcy okażą się nieprawdziwe w trybie natychmiastowym.</w:t>
      </w:r>
    </w:p>
    <w:p w14:paraId="1E344B0E" w14:textId="77777777" w:rsidR="00205891" w:rsidRPr="00BB58B7" w:rsidRDefault="00205891" w:rsidP="00205891">
      <w:pPr>
        <w:keepNext/>
        <w:keepLines/>
        <w:suppressAutoHyphens w:val="0"/>
        <w:spacing w:line="360" w:lineRule="auto"/>
        <w:ind w:left="426" w:right="-425" w:hanging="284"/>
        <w:jc w:val="both"/>
        <w:rPr>
          <w:rFonts w:ascii="Arial" w:eastAsia="Calibri" w:hAnsi="Arial" w:cs="Arial"/>
          <w:sz w:val="18"/>
          <w:szCs w:val="18"/>
          <w:lang w:eastAsia="en-US"/>
        </w:rPr>
      </w:pPr>
      <w:r w:rsidRPr="00BB58B7">
        <w:rPr>
          <w:rFonts w:ascii="Arial" w:eastAsia="Calibri" w:hAnsi="Arial" w:cs="Arial"/>
          <w:sz w:val="18"/>
          <w:szCs w:val="18"/>
          <w:lang w:eastAsia="en-US"/>
        </w:rPr>
        <w:lastRenderedPageBreak/>
        <w:t xml:space="preserve">5)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145 ustawy </w:t>
      </w:r>
      <w:proofErr w:type="spellStart"/>
      <w:r w:rsidRPr="00BB58B7">
        <w:rPr>
          <w:rFonts w:ascii="Arial" w:eastAsia="Calibri" w:hAnsi="Arial" w:cs="Arial"/>
          <w:sz w:val="18"/>
          <w:szCs w:val="18"/>
          <w:lang w:eastAsia="en-US"/>
        </w:rPr>
        <w:t>Pzp</w:t>
      </w:r>
      <w:proofErr w:type="spellEnd"/>
      <w:r w:rsidRPr="00BB58B7">
        <w:rPr>
          <w:rFonts w:ascii="Arial" w:eastAsia="Calibri" w:hAnsi="Arial" w:cs="Arial"/>
          <w:sz w:val="18"/>
          <w:szCs w:val="18"/>
          <w:lang w:eastAsia="en-US"/>
        </w:rPr>
        <w:t>)</w:t>
      </w:r>
      <w:r w:rsidRPr="00BB58B7">
        <w:rPr>
          <w:rFonts w:ascii="Arial" w:eastAsia="Calibri" w:hAnsi="Arial" w:cs="Arial"/>
          <w:sz w:val="18"/>
          <w:szCs w:val="18"/>
          <w:lang w:val="x-none" w:eastAsia="en-US"/>
        </w:rPr>
        <w:t xml:space="preserve"> bez ponoszenia konsekwencji </w:t>
      </w:r>
      <w:r w:rsidRPr="00BB58B7">
        <w:rPr>
          <w:rFonts w:ascii="Arial" w:eastAsia="Calibri" w:hAnsi="Arial" w:cs="Arial"/>
          <w:sz w:val="18"/>
          <w:szCs w:val="18"/>
          <w:lang w:eastAsia="en-US"/>
        </w:rPr>
        <w:t xml:space="preserve"> w postaci </w:t>
      </w:r>
      <w:r w:rsidRPr="00BB58B7">
        <w:rPr>
          <w:rFonts w:ascii="Arial" w:eastAsia="Calibri" w:hAnsi="Arial" w:cs="Arial"/>
          <w:sz w:val="18"/>
          <w:szCs w:val="18"/>
          <w:lang w:val="x-none" w:eastAsia="en-US"/>
        </w:rPr>
        <w:t>kar umownych wyszczególnionych w niniejszej umowie. W tym przypadku, wykonawca może żądać wyłącznie wynagrodzenia należnego z tytułu wykonania części umowy</w:t>
      </w:r>
      <w:r w:rsidRPr="00BB58B7">
        <w:rPr>
          <w:rFonts w:ascii="Arial" w:eastAsia="Calibri" w:hAnsi="Arial" w:cs="Arial"/>
          <w:sz w:val="18"/>
          <w:szCs w:val="18"/>
          <w:lang w:eastAsia="en-US"/>
        </w:rPr>
        <w:t>.</w:t>
      </w:r>
    </w:p>
    <w:p w14:paraId="573018D3" w14:textId="77777777" w:rsidR="00205891" w:rsidRPr="009B00BA" w:rsidRDefault="00205891" w:rsidP="00205891">
      <w:pPr>
        <w:keepNext/>
        <w:keepLines/>
        <w:suppressAutoHyphens w:val="0"/>
        <w:spacing w:line="360" w:lineRule="auto"/>
        <w:ind w:left="284" w:right="-425" w:hanging="284"/>
        <w:jc w:val="both"/>
        <w:rPr>
          <w:rFonts w:ascii="Arial" w:eastAsia="SimSun" w:hAnsi="Arial" w:cs="Arial"/>
          <w:color w:val="000000"/>
          <w:sz w:val="18"/>
          <w:szCs w:val="18"/>
        </w:rPr>
      </w:pPr>
      <w:r>
        <w:rPr>
          <w:rFonts w:ascii="Arial" w:eastAsia="SimSun" w:hAnsi="Arial" w:cs="Arial"/>
          <w:color w:val="000000"/>
          <w:sz w:val="18"/>
          <w:szCs w:val="18"/>
        </w:rPr>
        <w:t>2</w:t>
      </w:r>
      <w:r w:rsidRPr="003D6342">
        <w:rPr>
          <w:rFonts w:ascii="Arial" w:eastAsia="SimSun" w:hAnsi="Arial" w:cs="Arial"/>
          <w:color w:val="000000"/>
          <w:sz w:val="18"/>
          <w:szCs w:val="18"/>
        </w:rPr>
        <w:t xml:space="preserve">. Zamawiający zastrzega sobie prawo do odstąpienia od </w:t>
      </w:r>
      <w:r w:rsidRPr="009B00BA">
        <w:rPr>
          <w:rFonts w:ascii="Arial" w:eastAsia="SimSun" w:hAnsi="Arial" w:cs="Arial"/>
          <w:color w:val="000000"/>
          <w:sz w:val="18"/>
          <w:szCs w:val="18"/>
        </w:rPr>
        <w:t xml:space="preserve">umowy w przypadku zrealizowania zamówienia pod względem wartościowym w terminie wcześniejszym niż okres, na jaki została zawarta. </w:t>
      </w:r>
    </w:p>
    <w:p w14:paraId="6B352E17" w14:textId="77777777" w:rsidR="00205891" w:rsidRPr="009B00BA" w:rsidRDefault="00205891" w:rsidP="00205891">
      <w:pPr>
        <w:keepNext/>
        <w:keepLines/>
        <w:suppressAutoHyphens w:val="0"/>
        <w:spacing w:line="360" w:lineRule="auto"/>
        <w:ind w:left="284" w:right="-425" w:hanging="284"/>
        <w:jc w:val="both"/>
        <w:rPr>
          <w:rFonts w:ascii="Arial" w:hAnsi="Arial" w:cs="Arial"/>
          <w:sz w:val="18"/>
          <w:szCs w:val="18"/>
        </w:rPr>
      </w:pPr>
      <w:r>
        <w:rPr>
          <w:rFonts w:ascii="Arial" w:hAnsi="Arial" w:cs="Arial"/>
          <w:sz w:val="18"/>
          <w:szCs w:val="18"/>
        </w:rPr>
        <w:t xml:space="preserve"> 3</w:t>
      </w:r>
      <w:r w:rsidRPr="009B00BA">
        <w:rPr>
          <w:rFonts w:ascii="Arial" w:hAnsi="Arial" w:cs="Arial"/>
          <w:sz w:val="18"/>
          <w:szCs w:val="18"/>
        </w:rPr>
        <w:t xml:space="preserve">. W przypadku nie przestrzegania warunków umowy przez jedną ze Stron, umowa może zostać wypowiedziana przez druga stronę za uprzednim 1 miesięcznym okresem wypowiedzenia, na koniec miesiąca kalendarzowego. Oświadczenie o wypowiedzeniu wymaga formy pisemnej pod rygorem nieważności. </w:t>
      </w:r>
    </w:p>
    <w:p w14:paraId="72362795" w14:textId="77777777" w:rsidR="00205891" w:rsidRPr="009B00BA" w:rsidRDefault="00205891" w:rsidP="00205891">
      <w:pPr>
        <w:keepNext/>
        <w:keepLines/>
        <w:suppressAutoHyphens w:val="0"/>
        <w:spacing w:line="360" w:lineRule="auto"/>
        <w:ind w:left="284" w:right="-425" w:hanging="284"/>
        <w:jc w:val="both"/>
        <w:rPr>
          <w:rFonts w:ascii="Arial" w:eastAsia="Calibri" w:hAnsi="Arial" w:cs="Arial"/>
          <w:sz w:val="18"/>
          <w:szCs w:val="18"/>
          <w:lang w:eastAsia="en-US"/>
        </w:rPr>
      </w:pPr>
      <w:r>
        <w:rPr>
          <w:rFonts w:ascii="Arial" w:hAnsi="Arial" w:cs="Arial"/>
          <w:sz w:val="18"/>
          <w:szCs w:val="18"/>
        </w:rPr>
        <w:t xml:space="preserve"> 4</w:t>
      </w:r>
      <w:r w:rsidRPr="009B00BA">
        <w:rPr>
          <w:rFonts w:ascii="Arial" w:hAnsi="Arial" w:cs="Arial"/>
          <w:sz w:val="18"/>
          <w:szCs w:val="18"/>
        </w:rPr>
        <w:t>. Umowa może zostać rozwiązana za porozumieniem stron, w każdym czasie.</w:t>
      </w:r>
    </w:p>
    <w:p w14:paraId="22996974" w14:textId="77777777" w:rsidR="00205891" w:rsidRPr="009B00BA" w:rsidRDefault="00205891" w:rsidP="00205891">
      <w:pPr>
        <w:keepNext/>
        <w:keepLines/>
        <w:suppressAutoHyphens w:val="0"/>
        <w:spacing w:line="360" w:lineRule="auto"/>
        <w:ind w:left="-284" w:right="-425"/>
        <w:jc w:val="center"/>
        <w:rPr>
          <w:rFonts w:ascii="Arial" w:eastAsia="SimSun" w:hAnsi="Arial" w:cs="Arial"/>
          <w:b/>
          <w:sz w:val="18"/>
          <w:szCs w:val="18"/>
        </w:rPr>
      </w:pPr>
    </w:p>
    <w:p w14:paraId="726F5763" w14:textId="77777777" w:rsidR="00205891" w:rsidRDefault="00205891" w:rsidP="00205891">
      <w:pPr>
        <w:keepNext/>
        <w:keepLines/>
        <w:suppressAutoHyphens w:val="0"/>
        <w:spacing w:line="360" w:lineRule="auto"/>
        <w:ind w:left="-284" w:right="-425"/>
        <w:jc w:val="center"/>
        <w:rPr>
          <w:rFonts w:ascii="Arial" w:eastAsia="SimSun" w:hAnsi="Arial" w:cs="Arial"/>
          <w:b/>
          <w:sz w:val="18"/>
          <w:szCs w:val="18"/>
        </w:rPr>
      </w:pPr>
      <w:r w:rsidRPr="009B00BA">
        <w:rPr>
          <w:rFonts w:ascii="Arial" w:eastAsia="SimSun" w:hAnsi="Arial" w:cs="Arial"/>
          <w:b/>
          <w:sz w:val="18"/>
          <w:szCs w:val="18"/>
        </w:rPr>
        <w:t>§ 1</w:t>
      </w:r>
      <w:r>
        <w:rPr>
          <w:rFonts w:ascii="Arial" w:eastAsia="SimSun" w:hAnsi="Arial" w:cs="Arial"/>
          <w:b/>
          <w:sz w:val="18"/>
          <w:szCs w:val="18"/>
        </w:rPr>
        <w:t>0</w:t>
      </w:r>
    </w:p>
    <w:p w14:paraId="34785F69" w14:textId="77777777" w:rsidR="00205891" w:rsidRPr="002D03F8" w:rsidRDefault="00205891">
      <w:pPr>
        <w:pStyle w:val="Bezodstpw"/>
        <w:numPr>
          <w:ilvl w:val="0"/>
          <w:numId w:val="12"/>
        </w:numPr>
        <w:suppressAutoHyphens/>
        <w:spacing w:line="360" w:lineRule="auto"/>
        <w:ind w:left="284" w:right="-425" w:hanging="284"/>
        <w:jc w:val="both"/>
        <w:rPr>
          <w:rFonts w:ascii="Arial" w:hAnsi="Arial" w:cs="Arial"/>
          <w:sz w:val="18"/>
          <w:szCs w:val="18"/>
        </w:rPr>
      </w:pPr>
      <w:r w:rsidRPr="002D03F8">
        <w:rPr>
          <w:rFonts w:ascii="Arial" w:hAnsi="Arial" w:cs="Arial"/>
          <w:sz w:val="18"/>
          <w:szCs w:val="18"/>
        </w:rPr>
        <w:t>Zmiana postanowień niniejszej umowy wymaga formy pisemnej, pod rygorem nieważności.</w:t>
      </w:r>
    </w:p>
    <w:p w14:paraId="08F10F19" w14:textId="27098774" w:rsidR="00205891" w:rsidRPr="002D03F8" w:rsidRDefault="00205891">
      <w:pPr>
        <w:pStyle w:val="Bezodstpw"/>
        <w:numPr>
          <w:ilvl w:val="0"/>
          <w:numId w:val="12"/>
        </w:numPr>
        <w:suppressAutoHyphens/>
        <w:spacing w:line="360" w:lineRule="auto"/>
        <w:ind w:left="284" w:right="-425" w:hanging="284"/>
        <w:jc w:val="both"/>
        <w:rPr>
          <w:rFonts w:ascii="Arial" w:hAnsi="Arial" w:cs="Arial"/>
          <w:sz w:val="18"/>
          <w:szCs w:val="18"/>
        </w:rPr>
      </w:pPr>
      <w:r w:rsidRPr="002D03F8">
        <w:rPr>
          <w:rFonts w:ascii="Arial" w:hAnsi="Arial" w:cs="Arial"/>
          <w:sz w:val="18"/>
          <w:szCs w:val="18"/>
        </w:rPr>
        <w:t>Zakazuje się zmian postanowień zawartej umowy w stosunku do treści oferty chyba, że zmiany takie wynikają</w:t>
      </w:r>
      <w:r>
        <w:rPr>
          <w:rFonts w:ascii="Arial" w:hAnsi="Arial" w:cs="Arial"/>
          <w:sz w:val="18"/>
          <w:szCs w:val="18"/>
        </w:rPr>
        <w:t xml:space="preserve"> </w:t>
      </w:r>
      <w:r w:rsidRPr="002D03F8">
        <w:rPr>
          <w:rFonts w:ascii="Arial" w:hAnsi="Arial" w:cs="Arial"/>
          <w:sz w:val="18"/>
          <w:szCs w:val="18"/>
        </w:rPr>
        <w:t>z zapisu SWZ lub ogłoszenia o zamówieniu, z zastrzeżeniem art. 455 Ustawy prawo zamówień publicznych.</w:t>
      </w:r>
    </w:p>
    <w:p w14:paraId="22DCDE4B" w14:textId="77777777" w:rsidR="00205891" w:rsidRPr="002D03F8" w:rsidRDefault="00205891">
      <w:pPr>
        <w:pStyle w:val="Bezodstpw"/>
        <w:numPr>
          <w:ilvl w:val="0"/>
          <w:numId w:val="12"/>
        </w:numPr>
        <w:suppressAutoHyphens/>
        <w:spacing w:line="360" w:lineRule="auto"/>
        <w:ind w:left="284" w:right="-425" w:hanging="284"/>
        <w:jc w:val="both"/>
        <w:rPr>
          <w:rFonts w:ascii="Arial" w:hAnsi="Arial" w:cs="Arial"/>
          <w:sz w:val="18"/>
          <w:szCs w:val="18"/>
        </w:rPr>
      </w:pPr>
      <w:r w:rsidRPr="002D03F8">
        <w:rPr>
          <w:rFonts w:ascii="Arial" w:hAnsi="Arial" w:cs="Arial"/>
          <w:sz w:val="18"/>
          <w:szCs w:val="18"/>
        </w:rPr>
        <w:t>Strony dopuszczają możliwość zmiany niniejszej umowy w przypadku:</w:t>
      </w:r>
    </w:p>
    <w:p w14:paraId="0E489D2B" w14:textId="77777777" w:rsidR="00205891" w:rsidRPr="002D03F8" w:rsidRDefault="00205891">
      <w:pPr>
        <w:pStyle w:val="Bezodstpw"/>
        <w:numPr>
          <w:ilvl w:val="0"/>
          <w:numId w:val="13"/>
        </w:numPr>
        <w:suppressAutoHyphens/>
        <w:spacing w:line="360" w:lineRule="auto"/>
        <w:ind w:right="-425"/>
        <w:jc w:val="both"/>
        <w:rPr>
          <w:rFonts w:ascii="Arial" w:hAnsi="Arial" w:cs="Arial"/>
          <w:sz w:val="18"/>
          <w:szCs w:val="18"/>
        </w:rPr>
      </w:pPr>
      <w:r w:rsidRPr="002D03F8">
        <w:rPr>
          <w:rFonts w:ascii="Arial" w:hAnsi="Arial" w:cs="Arial"/>
          <w:sz w:val="18"/>
          <w:szCs w:val="18"/>
        </w:rPr>
        <w:t xml:space="preserve">zmiany wysokości stawki podatku VAT, skutkującej zmianą wysokości wynagrodzenia Wykonawcy; </w:t>
      </w:r>
    </w:p>
    <w:p w14:paraId="12C23DC3" w14:textId="77777777" w:rsidR="00205891" w:rsidRPr="002D03F8" w:rsidRDefault="00205891">
      <w:pPr>
        <w:pStyle w:val="Bezodstpw"/>
        <w:numPr>
          <w:ilvl w:val="0"/>
          <w:numId w:val="13"/>
        </w:numPr>
        <w:suppressAutoHyphens/>
        <w:spacing w:line="360" w:lineRule="auto"/>
        <w:ind w:right="-425"/>
        <w:jc w:val="both"/>
        <w:rPr>
          <w:rFonts w:ascii="Arial" w:hAnsi="Arial" w:cs="Arial"/>
          <w:sz w:val="18"/>
          <w:szCs w:val="18"/>
        </w:rPr>
      </w:pPr>
      <w:r w:rsidRPr="002D03F8">
        <w:rPr>
          <w:rFonts w:ascii="Arial" w:hAnsi="Arial" w:cs="Arial"/>
          <w:sz w:val="18"/>
          <w:szCs w:val="18"/>
        </w:rPr>
        <w:t>zakończenia produkcji lub wycofania z rynku przedmiotu zamówienia; wówczas Strony dopuszczają zmianę przedmiotu dostawy na produkt o tych samych, bądź wyższych parametrach, po cenie jednostkowej nie wyższej niż wskazana w ofercie Wykonawcy. Wykonawca zobowiązany jest do wykazania równoważności produktu, na który następuje zmiana, w stosunku do uprzednio zaoferowanego;</w:t>
      </w:r>
    </w:p>
    <w:p w14:paraId="40C80BBA" w14:textId="77777777" w:rsidR="00205891" w:rsidRDefault="00205891">
      <w:pPr>
        <w:pStyle w:val="Bezodstpw"/>
        <w:numPr>
          <w:ilvl w:val="0"/>
          <w:numId w:val="13"/>
        </w:numPr>
        <w:suppressAutoHyphens/>
        <w:spacing w:line="360" w:lineRule="auto"/>
        <w:ind w:right="-425"/>
        <w:jc w:val="both"/>
        <w:rPr>
          <w:rFonts w:ascii="Arial" w:hAnsi="Arial" w:cs="Arial"/>
          <w:sz w:val="18"/>
          <w:szCs w:val="18"/>
        </w:rPr>
      </w:pPr>
      <w:r w:rsidRPr="002D03F8">
        <w:rPr>
          <w:rFonts w:ascii="Arial" w:hAnsi="Arial" w:cs="Arial"/>
          <w:sz w:val="18"/>
          <w:szCs w:val="18"/>
        </w:rPr>
        <w:t>obniżenia przez producenta ceny jednostkowej za produkt.</w:t>
      </w:r>
    </w:p>
    <w:p w14:paraId="5576A6A6" w14:textId="666B5A8A" w:rsidR="00205891" w:rsidRPr="00327BA7" w:rsidRDefault="00205891" w:rsidP="00205891">
      <w:pPr>
        <w:keepNext/>
        <w:keepLines/>
        <w:suppressAutoHyphens w:val="0"/>
        <w:spacing w:line="360" w:lineRule="auto"/>
        <w:ind w:left="426" w:right="-425" w:hanging="426"/>
        <w:contextualSpacing/>
        <w:jc w:val="both"/>
        <w:rPr>
          <w:rFonts w:ascii="Arial" w:hAnsi="Arial" w:cs="Arial"/>
          <w:sz w:val="18"/>
          <w:szCs w:val="18"/>
          <w:lang w:eastAsia="de-DE"/>
        </w:rPr>
      </w:pPr>
      <w:r>
        <w:rPr>
          <w:rFonts w:ascii="Arial" w:hAnsi="Arial" w:cs="Arial"/>
          <w:sz w:val="18"/>
          <w:szCs w:val="18"/>
          <w:lang w:eastAsia="de-DE"/>
        </w:rPr>
        <w:t xml:space="preserve">   4. </w:t>
      </w:r>
      <w:r w:rsidRPr="00327BA7">
        <w:rPr>
          <w:rFonts w:ascii="Arial" w:hAnsi="Arial" w:cs="Arial"/>
          <w:sz w:val="18"/>
          <w:szCs w:val="18"/>
          <w:lang w:eastAsia="de-DE"/>
        </w:rPr>
        <w:t>Wykonawca gwarantuje, iż ceny pozostaną niezmienne przez cały okres obowiązywania umowy. Ewentualna</w:t>
      </w:r>
      <w:r>
        <w:rPr>
          <w:rFonts w:ascii="Arial" w:hAnsi="Arial" w:cs="Arial"/>
          <w:sz w:val="18"/>
          <w:szCs w:val="18"/>
          <w:lang w:eastAsia="de-DE"/>
        </w:rPr>
        <w:t xml:space="preserve"> </w:t>
      </w:r>
      <w:r w:rsidRPr="00327BA7">
        <w:rPr>
          <w:rFonts w:ascii="Arial" w:hAnsi="Arial" w:cs="Arial"/>
          <w:sz w:val="18"/>
          <w:szCs w:val="18"/>
          <w:lang w:eastAsia="de-DE"/>
        </w:rPr>
        <w:t xml:space="preserve">zmiana cen może nastąpić jedynie w przypadku: </w:t>
      </w:r>
    </w:p>
    <w:p w14:paraId="43E42477" w14:textId="77777777" w:rsidR="00205891" w:rsidRPr="00327BA7" w:rsidRDefault="00205891" w:rsidP="00205891">
      <w:pPr>
        <w:keepNext/>
        <w:keepLines/>
        <w:suppressAutoHyphens w:val="0"/>
        <w:spacing w:line="360" w:lineRule="auto"/>
        <w:ind w:left="720" w:right="-425" w:hanging="294"/>
        <w:contextualSpacing/>
        <w:jc w:val="both"/>
        <w:rPr>
          <w:rFonts w:ascii="Arial" w:hAnsi="Arial" w:cs="Arial"/>
          <w:sz w:val="18"/>
          <w:szCs w:val="18"/>
        </w:rPr>
      </w:pPr>
      <w:r w:rsidRPr="00327BA7">
        <w:rPr>
          <w:rFonts w:ascii="Arial" w:hAnsi="Arial" w:cs="Arial"/>
          <w:sz w:val="18"/>
          <w:szCs w:val="18"/>
        </w:rPr>
        <w:t>a) dokonanej przez właściwy organ państwowy zmiany cen urzędowych z dniem wprowadzenia jej w życie stosownym aktem prawnym;</w:t>
      </w:r>
    </w:p>
    <w:p w14:paraId="2257D43B" w14:textId="77777777" w:rsidR="00205891" w:rsidRPr="00327BA7" w:rsidRDefault="00205891" w:rsidP="00205891">
      <w:pPr>
        <w:keepNext/>
        <w:keepLines/>
        <w:suppressAutoHyphens w:val="0"/>
        <w:spacing w:line="360" w:lineRule="auto"/>
        <w:ind w:left="720" w:right="-425" w:hanging="294"/>
        <w:contextualSpacing/>
        <w:jc w:val="both"/>
        <w:rPr>
          <w:rFonts w:ascii="Arial" w:hAnsi="Arial" w:cs="Arial"/>
          <w:bCs/>
          <w:sz w:val="18"/>
          <w:szCs w:val="18"/>
          <w:lang w:eastAsia="de-DE"/>
        </w:rPr>
      </w:pPr>
      <w:r w:rsidRPr="00327BA7">
        <w:rPr>
          <w:rFonts w:ascii="Arial" w:hAnsi="Arial" w:cs="Arial"/>
          <w:bCs/>
          <w:sz w:val="18"/>
          <w:szCs w:val="18"/>
          <w:lang w:eastAsia="de-DE"/>
        </w:rPr>
        <w:t>b) dokonanej przez właściwy organ państwowy zmiany stawki podatku VAT;</w:t>
      </w:r>
    </w:p>
    <w:p w14:paraId="1E759D99" w14:textId="77777777" w:rsidR="00205891" w:rsidRPr="00327BA7" w:rsidRDefault="00205891" w:rsidP="00205891">
      <w:pPr>
        <w:keepNext/>
        <w:keepLines/>
        <w:suppressAutoHyphens w:val="0"/>
        <w:spacing w:line="360" w:lineRule="auto"/>
        <w:ind w:left="720" w:right="-425" w:hanging="294"/>
        <w:contextualSpacing/>
        <w:jc w:val="both"/>
        <w:rPr>
          <w:rFonts w:ascii="Arial" w:hAnsi="Arial" w:cs="Arial"/>
          <w:bCs/>
          <w:sz w:val="18"/>
          <w:szCs w:val="18"/>
          <w:lang w:eastAsia="de-DE"/>
        </w:rPr>
      </w:pPr>
      <w:r w:rsidRPr="00327BA7">
        <w:rPr>
          <w:rFonts w:ascii="Arial" w:hAnsi="Arial" w:cs="Arial"/>
          <w:bCs/>
          <w:sz w:val="18"/>
          <w:szCs w:val="18"/>
          <w:lang w:eastAsia="de-DE"/>
        </w:rPr>
        <w:t>c) obniżenia ceny (czasowego bądź stałego przez Wykonawcę).</w:t>
      </w:r>
    </w:p>
    <w:p w14:paraId="212BB8F9" w14:textId="77777777" w:rsidR="00205891" w:rsidRPr="00327BA7" w:rsidRDefault="00205891">
      <w:pPr>
        <w:keepNext/>
        <w:keepLines/>
        <w:widowControl/>
        <w:numPr>
          <w:ilvl w:val="0"/>
          <w:numId w:val="13"/>
        </w:numPr>
        <w:suppressAutoHyphens w:val="0"/>
        <w:spacing w:line="360" w:lineRule="auto"/>
        <w:ind w:right="-425" w:hanging="294"/>
        <w:contextualSpacing/>
        <w:jc w:val="both"/>
        <w:rPr>
          <w:rFonts w:ascii="Arial" w:hAnsi="Arial" w:cs="Arial"/>
          <w:bCs/>
          <w:sz w:val="18"/>
          <w:szCs w:val="18"/>
        </w:rPr>
      </w:pPr>
      <w:r>
        <w:rPr>
          <w:rFonts w:ascii="Arial" w:hAnsi="Arial" w:cs="Arial"/>
          <w:bCs/>
          <w:sz w:val="18"/>
          <w:szCs w:val="18"/>
        </w:rPr>
        <w:t>w</w:t>
      </w:r>
      <w:r w:rsidRPr="00327BA7">
        <w:rPr>
          <w:rFonts w:ascii="Arial" w:hAnsi="Arial" w:cs="Arial"/>
          <w:bCs/>
          <w:sz w:val="18"/>
          <w:szCs w:val="18"/>
        </w:rPr>
        <w:t>prowadzenie nowych cen, w wysokości proporcjonalnej do wprowadzonych zmian uwzględniających zmiany ww. czynników cenotwórczych i okoliczności wymaga niezwłocznego pisemnego zawiadamiania Zamawiającego, bez konieczności zawierania odrębnego aneksu.</w:t>
      </w:r>
    </w:p>
    <w:p w14:paraId="2563D963" w14:textId="77777777" w:rsidR="00205891" w:rsidRDefault="00205891" w:rsidP="00205891">
      <w:pPr>
        <w:keepNext/>
        <w:keepLines/>
        <w:spacing w:line="360" w:lineRule="auto"/>
        <w:ind w:left="142" w:right="-425" w:hanging="142"/>
        <w:jc w:val="both"/>
        <w:rPr>
          <w:rFonts w:ascii="Arial" w:hAnsi="Arial" w:cs="Arial"/>
          <w:bCs/>
          <w:sz w:val="18"/>
          <w:szCs w:val="18"/>
        </w:rPr>
      </w:pPr>
      <w:r>
        <w:rPr>
          <w:rFonts w:ascii="Arial" w:hAnsi="Arial" w:cs="Arial"/>
          <w:bCs/>
          <w:sz w:val="18"/>
          <w:szCs w:val="18"/>
        </w:rPr>
        <w:t xml:space="preserve">5. </w:t>
      </w:r>
      <w:r w:rsidRPr="008B7947">
        <w:rPr>
          <w:rFonts w:ascii="Arial" w:hAnsi="Arial" w:cs="Arial"/>
          <w:bCs/>
          <w:sz w:val="18"/>
          <w:szCs w:val="18"/>
        </w:rPr>
        <w:t xml:space="preserve">Strony przewidują możliwość zmiany wynagrodzenia umownego, zarówno obniżenia jak i podwyższenia, w przypadku zmiany ceny materiałów lub kosztów związanych z realizacją zamówienia. Zmiana cen materiałów lub kosztów będzie następowała w oparciu o wskaźnik cen towarów i usług konsumpcyjnych ogółem – ogłaszanych w komunikacie Prezesa GUS w Dzienniku Urzędowym Rzeczpospolitej Polskiej „Monitor Polski”. </w:t>
      </w:r>
      <w:r>
        <w:rPr>
          <w:rFonts w:ascii="Arial" w:hAnsi="Arial" w:cs="Arial"/>
          <w:bCs/>
          <w:sz w:val="18"/>
          <w:szCs w:val="18"/>
        </w:rPr>
        <w:t>Strona będzie uprawniona do złożenia wniosku waloryzacyjnego w przypadku gdy różnica poziomu wskaźnika GUS dla cen materiałów lub kosztów określonych w umowie (z dnia zawarcia umowy) w stosunku do cen z dnia ustalenia waloryzacji (złożenia wniosku waloryzacyjnego) wyniesie powyżej 3 pkt procentowych. Zmiana wynagrodzenia możliwa jest od dnia zaistnienia zdarzenia uprawniającego stronę do złożenia wniosku waloryzacyjnego oraz udowodnienia wpływu zmian cen materiałów lub kosztów wykonania zamówienia zgodnie z postanowieniami umowy.</w:t>
      </w:r>
    </w:p>
    <w:p w14:paraId="029775E6" w14:textId="77777777" w:rsidR="00205891" w:rsidRDefault="00205891" w:rsidP="00205891">
      <w:pPr>
        <w:spacing w:line="360" w:lineRule="auto"/>
        <w:ind w:left="142" w:right="-425" w:hanging="142"/>
        <w:jc w:val="both"/>
        <w:rPr>
          <w:rFonts w:ascii="Arial" w:hAnsi="Arial" w:cs="Arial"/>
          <w:bCs/>
          <w:sz w:val="18"/>
          <w:szCs w:val="18"/>
        </w:rPr>
      </w:pPr>
      <w:r>
        <w:rPr>
          <w:rFonts w:ascii="Arial" w:hAnsi="Arial" w:cs="Arial"/>
          <w:bCs/>
          <w:sz w:val="18"/>
          <w:szCs w:val="18"/>
        </w:rPr>
        <w:t>6. Maksymalna wysokość zmiany wynagrodzenia objętego umową jaką dopuszcza Zamawiający w efekcie zmian ww. wskaźnika wynosi 3% wartości brutto Wynagrodzenia Wykonawcy w całym okresie jej realizacji. Zamawiającym dopuszcza zmianę wynagrodzenia dopiero po upływie okresu 6 miesięcy obowiązywania umowy     i nie częściej niż raz na 6 miesięcy. Obowiązek udowodnienia wpływu zmian ceny materiałów  i kosztów związanych z realizacją zamówienia na wynagrodzenie (koszt wykonania zamówienia) leży po stronie wnioskującego. W tym celu strona wnioskująca winna wykazać i udowodnić, że cena materiałów/kosztów uległa zmianie, w szczególności poprzez wykazanie cen przyjętych do wyceny przedmiotu zamówienia na dzień złożenia oferty oraz cen na dzień złożenia wniosku waloryzacyjnego, celem określenia przesłanek czy wniosek jest zasadny.</w:t>
      </w:r>
    </w:p>
    <w:p w14:paraId="07929E3F" w14:textId="25F611E0" w:rsidR="00205891" w:rsidRPr="007957D2" w:rsidRDefault="00205891" w:rsidP="00205891">
      <w:pPr>
        <w:spacing w:line="360" w:lineRule="auto"/>
        <w:ind w:left="142" w:right="-425" w:hanging="142"/>
        <w:jc w:val="both"/>
        <w:rPr>
          <w:rFonts w:ascii="Arial" w:hAnsi="Arial" w:cs="Arial"/>
          <w:bCs/>
          <w:sz w:val="18"/>
          <w:szCs w:val="18"/>
        </w:rPr>
      </w:pPr>
      <w:r>
        <w:rPr>
          <w:rFonts w:ascii="Arial" w:hAnsi="Arial" w:cs="Arial"/>
          <w:bCs/>
          <w:sz w:val="18"/>
          <w:szCs w:val="18"/>
        </w:rPr>
        <w:t xml:space="preserve">7. Zmiany mogą zostać wprowadzone jedynie w przypadku, gdy obie strony umowy (Zamawiającym  i Wykonawca) zgodnie uznają, </w:t>
      </w:r>
      <w:r>
        <w:rPr>
          <w:rFonts w:ascii="Arial" w:hAnsi="Arial" w:cs="Arial"/>
          <w:bCs/>
          <w:sz w:val="18"/>
          <w:szCs w:val="18"/>
        </w:rPr>
        <w:lastRenderedPageBreak/>
        <w:t xml:space="preserve">że zaszły wskazane okoliczności oraz wprowadzanie zmian jest konieczne  i niezbędne dla  prawidłowej realizacji umowy. </w:t>
      </w:r>
    </w:p>
    <w:p w14:paraId="1ECD9861" w14:textId="77777777" w:rsidR="00205891" w:rsidRPr="00E165D8" w:rsidRDefault="00205891" w:rsidP="00205891">
      <w:pPr>
        <w:keepNext/>
        <w:keepLines/>
        <w:spacing w:line="360" w:lineRule="auto"/>
        <w:ind w:left="-284" w:right="-425"/>
        <w:jc w:val="center"/>
        <w:rPr>
          <w:rFonts w:ascii="Arial" w:hAnsi="Arial" w:cs="Arial"/>
          <w:b/>
          <w:sz w:val="18"/>
          <w:szCs w:val="18"/>
        </w:rPr>
      </w:pPr>
      <w:r w:rsidRPr="00E165D8">
        <w:rPr>
          <w:rFonts w:ascii="Arial" w:hAnsi="Arial" w:cs="Arial"/>
          <w:b/>
          <w:sz w:val="18"/>
          <w:szCs w:val="18"/>
        </w:rPr>
        <w:t>§</w:t>
      </w:r>
      <w:r>
        <w:rPr>
          <w:rFonts w:ascii="Arial" w:hAnsi="Arial" w:cs="Arial"/>
          <w:b/>
          <w:sz w:val="18"/>
          <w:szCs w:val="18"/>
        </w:rPr>
        <w:t xml:space="preserve"> 11</w:t>
      </w:r>
    </w:p>
    <w:p w14:paraId="505B8244" w14:textId="56960C6F" w:rsidR="00205891" w:rsidRPr="004E2B5B" w:rsidRDefault="00205891" w:rsidP="00205891">
      <w:pPr>
        <w:keepNext/>
        <w:keepLines/>
        <w:tabs>
          <w:tab w:val="left" w:pos="-600"/>
        </w:tabs>
        <w:suppressAutoHyphens w:val="0"/>
        <w:spacing w:line="360" w:lineRule="auto"/>
        <w:ind w:right="-425"/>
        <w:contextualSpacing/>
        <w:jc w:val="both"/>
        <w:rPr>
          <w:rFonts w:ascii="Arial" w:hAnsi="Arial" w:cs="Arial"/>
          <w:sz w:val="18"/>
          <w:szCs w:val="18"/>
          <w:lang w:eastAsia="de-DE"/>
        </w:rPr>
      </w:pPr>
      <w:r w:rsidRPr="003D6342">
        <w:rPr>
          <w:rFonts w:ascii="Arial" w:hAnsi="Arial" w:cs="Arial"/>
          <w:sz w:val="18"/>
          <w:szCs w:val="18"/>
        </w:rPr>
        <w:t>Zamawiający i Wykonawca zobowiązują się do przetwarzania danych osobowych pozyskanych w związku z realizacją niniejszej umowy w sposób zgodny z przepisami ustawą z 10.05.2018r. o ochronie danych osobowych oraz</w:t>
      </w:r>
      <w:r w:rsidR="00553F0A">
        <w:rPr>
          <w:rFonts w:ascii="Arial" w:hAnsi="Arial" w:cs="Arial"/>
          <w:sz w:val="18"/>
          <w:szCs w:val="18"/>
        </w:rPr>
        <w:t xml:space="preserve"> </w:t>
      </w:r>
      <w:r w:rsidRPr="003D6342">
        <w:rPr>
          <w:rFonts w:ascii="Arial" w:hAnsi="Arial" w:cs="Arial"/>
          <w:sz w:val="18"/>
          <w:szCs w:val="18"/>
        </w:rPr>
        <w:t xml:space="preserve">z postanowieniami Rozporządzenia Parlamentu Europejskiego i Rady (UE) 2016/679 z 27.04.2016r. </w:t>
      </w:r>
      <w:proofErr w:type="spellStart"/>
      <w:r w:rsidRPr="003D6342">
        <w:rPr>
          <w:rFonts w:ascii="Arial" w:hAnsi="Arial" w:cs="Arial"/>
          <w:sz w:val="18"/>
          <w:szCs w:val="18"/>
        </w:rPr>
        <w:t>ws</w:t>
      </w:r>
      <w:proofErr w:type="spellEnd"/>
      <w:r>
        <w:rPr>
          <w:rFonts w:ascii="Arial" w:hAnsi="Arial" w:cs="Arial"/>
          <w:sz w:val="18"/>
          <w:szCs w:val="18"/>
        </w:rPr>
        <w:t>.</w:t>
      </w:r>
      <w:r w:rsidRPr="003D6342">
        <w:rPr>
          <w:rFonts w:ascii="Arial" w:hAnsi="Arial" w:cs="Arial"/>
          <w:sz w:val="18"/>
          <w:szCs w:val="18"/>
        </w:rPr>
        <w:t xml:space="preserve"> ochrony osób fizycznych w związku z przetwarzaniem danych osobowych i </w:t>
      </w:r>
      <w:proofErr w:type="spellStart"/>
      <w:r w:rsidRPr="003D6342">
        <w:rPr>
          <w:rFonts w:ascii="Arial" w:hAnsi="Arial" w:cs="Arial"/>
          <w:sz w:val="18"/>
          <w:szCs w:val="18"/>
        </w:rPr>
        <w:t>ws</w:t>
      </w:r>
      <w:proofErr w:type="spellEnd"/>
      <w:r>
        <w:rPr>
          <w:rFonts w:ascii="Arial" w:hAnsi="Arial" w:cs="Arial"/>
          <w:sz w:val="18"/>
          <w:szCs w:val="18"/>
        </w:rPr>
        <w:t>.</w:t>
      </w:r>
      <w:r w:rsidRPr="003D6342">
        <w:rPr>
          <w:rFonts w:ascii="Arial" w:hAnsi="Arial" w:cs="Arial"/>
          <w:sz w:val="18"/>
          <w:szCs w:val="18"/>
        </w:rPr>
        <w:t xml:space="preserve"> swobodnego przepływu takich danych oraz uchylenia dyrektywy 95/46/WE</w:t>
      </w:r>
      <w:r>
        <w:rPr>
          <w:rFonts w:ascii="Arial" w:hAnsi="Arial" w:cs="Arial"/>
          <w:sz w:val="18"/>
          <w:szCs w:val="18"/>
        </w:rPr>
        <w:t>.</w:t>
      </w:r>
    </w:p>
    <w:p w14:paraId="61A14EC5" w14:textId="77777777" w:rsidR="00205891" w:rsidRPr="003D6342" w:rsidRDefault="00205891" w:rsidP="00205891">
      <w:pPr>
        <w:keepNext/>
        <w:keepLines/>
        <w:tabs>
          <w:tab w:val="left" w:pos="-600"/>
        </w:tabs>
        <w:suppressAutoHyphens w:val="0"/>
        <w:spacing w:line="360" w:lineRule="auto"/>
        <w:ind w:left="-284" w:right="-425"/>
        <w:contextualSpacing/>
        <w:jc w:val="center"/>
        <w:outlineLvl w:val="0"/>
        <w:rPr>
          <w:rFonts w:ascii="Arial" w:hAnsi="Arial" w:cs="Arial"/>
          <w:b/>
          <w:sz w:val="18"/>
          <w:szCs w:val="18"/>
        </w:rPr>
      </w:pPr>
      <w:r w:rsidRPr="003D6342">
        <w:rPr>
          <w:rFonts w:ascii="Arial" w:hAnsi="Arial" w:cs="Arial"/>
          <w:b/>
          <w:sz w:val="18"/>
          <w:szCs w:val="18"/>
        </w:rPr>
        <w:t>§ 1</w:t>
      </w:r>
      <w:r>
        <w:rPr>
          <w:rFonts w:ascii="Arial" w:hAnsi="Arial" w:cs="Arial"/>
          <w:b/>
          <w:sz w:val="18"/>
          <w:szCs w:val="18"/>
        </w:rPr>
        <w:t>2</w:t>
      </w:r>
    </w:p>
    <w:p w14:paraId="0457B87B" w14:textId="77777777" w:rsidR="00205891" w:rsidRDefault="00205891" w:rsidP="00205891">
      <w:pPr>
        <w:keepNext/>
        <w:keepLines/>
        <w:tabs>
          <w:tab w:val="left" w:pos="-600"/>
        </w:tabs>
        <w:suppressAutoHyphens w:val="0"/>
        <w:spacing w:line="360" w:lineRule="auto"/>
        <w:ind w:right="-425"/>
        <w:contextualSpacing/>
        <w:jc w:val="both"/>
        <w:rPr>
          <w:rFonts w:ascii="Arial" w:hAnsi="Arial" w:cs="Arial"/>
          <w:sz w:val="18"/>
          <w:szCs w:val="18"/>
        </w:rPr>
      </w:pPr>
      <w:r w:rsidRPr="003D6342">
        <w:rPr>
          <w:rFonts w:ascii="Arial" w:hAnsi="Arial" w:cs="Arial"/>
          <w:sz w:val="18"/>
          <w:szCs w:val="18"/>
        </w:rPr>
        <w:t>W sprawach nie uregulowanych niniejszą umową zastosowanie mają przepisy Kodeksu cywilnego.</w:t>
      </w:r>
    </w:p>
    <w:p w14:paraId="344D0327" w14:textId="77777777" w:rsidR="00205891" w:rsidRPr="004E2B5B" w:rsidRDefault="00205891" w:rsidP="00205891">
      <w:pPr>
        <w:keepNext/>
        <w:keepLines/>
        <w:tabs>
          <w:tab w:val="left" w:pos="-600"/>
        </w:tabs>
        <w:suppressAutoHyphens w:val="0"/>
        <w:spacing w:line="360" w:lineRule="auto"/>
        <w:ind w:left="-284" w:right="-425"/>
        <w:contextualSpacing/>
        <w:jc w:val="both"/>
        <w:rPr>
          <w:rFonts w:ascii="Arial" w:hAnsi="Arial" w:cs="Arial"/>
          <w:sz w:val="18"/>
          <w:szCs w:val="18"/>
        </w:rPr>
      </w:pPr>
    </w:p>
    <w:p w14:paraId="097EB90D" w14:textId="77777777" w:rsidR="00205891" w:rsidRPr="003D6342" w:rsidRDefault="00205891" w:rsidP="00205891">
      <w:pPr>
        <w:keepNext/>
        <w:keepLines/>
        <w:tabs>
          <w:tab w:val="left" w:pos="-600"/>
        </w:tabs>
        <w:suppressAutoHyphens w:val="0"/>
        <w:spacing w:line="360" w:lineRule="auto"/>
        <w:ind w:left="-284" w:right="-425"/>
        <w:contextualSpacing/>
        <w:jc w:val="center"/>
        <w:outlineLvl w:val="0"/>
        <w:rPr>
          <w:rFonts w:ascii="Arial" w:hAnsi="Arial" w:cs="Arial"/>
          <w:b/>
          <w:sz w:val="18"/>
          <w:szCs w:val="18"/>
        </w:rPr>
      </w:pPr>
      <w:r w:rsidRPr="003D6342">
        <w:rPr>
          <w:rFonts w:ascii="Arial" w:hAnsi="Arial" w:cs="Arial"/>
          <w:b/>
          <w:sz w:val="18"/>
          <w:szCs w:val="18"/>
        </w:rPr>
        <w:t>§ 1</w:t>
      </w:r>
      <w:r>
        <w:rPr>
          <w:rFonts w:ascii="Arial" w:hAnsi="Arial" w:cs="Arial"/>
          <w:b/>
          <w:sz w:val="18"/>
          <w:szCs w:val="18"/>
        </w:rPr>
        <w:t>3</w:t>
      </w:r>
    </w:p>
    <w:p w14:paraId="5D8DDEF1" w14:textId="77777777" w:rsidR="00205891" w:rsidRPr="004E2B5B" w:rsidRDefault="00205891" w:rsidP="00205891">
      <w:pPr>
        <w:keepNext/>
        <w:keepLines/>
        <w:tabs>
          <w:tab w:val="left" w:pos="-600"/>
        </w:tabs>
        <w:suppressAutoHyphens w:val="0"/>
        <w:spacing w:line="360" w:lineRule="auto"/>
        <w:ind w:right="-425"/>
        <w:contextualSpacing/>
        <w:jc w:val="both"/>
        <w:outlineLvl w:val="0"/>
        <w:rPr>
          <w:rFonts w:ascii="Arial" w:eastAsia="Calibri" w:hAnsi="Arial" w:cs="Arial"/>
          <w:sz w:val="18"/>
          <w:szCs w:val="18"/>
          <w:lang w:eastAsia="en-US"/>
        </w:rPr>
      </w:pPr>
      <w:r w:rsidRPr="003D6342">
        <w:rPr>
          <w:rFonts w:ascii="Arial" w:eastAsia="Calibri" w:hAnsi="Arial" w:cs="Arial"/>
          <w:sz w:val="18"/>
          <w:szCs w:val="18"/>
          <w:lang w:eastAsia="en-US"/>
        </w:rPr>
        <w:t>Spory mogące wyniknąć na tle stosowania niniejszej umowy strony poddają pod rozstrzygnięcie sądu powszechnego właściwego dla siedziby Zamawiającego.</w:t>
      </w:r>
    </w:p>
    <w:p w14:paraId="26AEBEBC" w14:textId="77777777" w:rsidR="00205891" w:rsidRPr="003D6342" w:rsidRDefault="00205891" w:rsidP="00205891">
      <w:pPr>
        <w:keepNext/>
        <w:keepLines/>
        <w:tabs>
          <w:tab w:val="left" w:pos="-600"/>
        </w:tabs>
        <w:suppressAutoHyphens w:val="0"/>
        <w:spacing w:line="360" w:lineRule="auto"/>
        <w:ind w:left="-284" w:right="-425"/>
        <w:contextualSpacing/>
        <w:jc w:val="center"/>
        <w:outlineLvl w:val="0"/>
        <w:rPr>
          <w:rFonts w:ascii="Arial" w:hAnsi="Arial" w:cs="Arial"/>
          <w:b/>
          <w:sz w:val="18"/>
          <w:szCs w:val="18"/>
        </w:rPr>
      </w:pPr>
      <w:r w:rsidRPr="003D6342">
        <w:rPr>
          <w:rFonts w:ascii="Arial" w:hAnsi="Arial" w:cs="Arial"/>
          <w:b/>
          <w:sz w:val="18"/>
          <w:szCs w:val="18"/>
        </w:rPr>
        <w:t>§ 1</w:t>
      </w:r>
      <w:r>
        <w:rPr>
          <w:rFonts w:ascii="Arial" w:hAnsi="Arial" w:cs="Arial"/>
          <w:b/>
          <w:sz w:val="18"/>
          <w:szCs w:val="18"/>
        </w:rPr>
        <w:t>4</w:t>
      </w:r>
    </w:p>
    <w:p w14:paraId="18D7FD74" w14:textId="77777777" w:rsidR="00205891" w:rsidRPr="003D6342" w:rsidRDefault="00205891" w:rsidP="00205891">
      <w:pPr>
        <w:keepNext/>
        <w:keepLines/>
        <w:tabs>
          <w:tab w:val="left" w:pos="-600"/>
          <w:tab w:val="left" w:pos="0"/>
        </w:tabs>
        <w:suppressAutoHyphens w:val="0"/>
        <w:spacing w:line="360" w:lineRule="auto"/>
        <w:ind w:right="-425"/>
        <w:contextualSpacing/>
        <w:jc w:val="both"/>
        <w:rPr>
          <w:rFonts w:ascii="Arial" w:hAnsi="Arial" w:cs="Arial"/>
          <w:sz w:val="18"/>
          <w:szCs w:val="18"/>
        </w:rPr>
      </w:pPr>
      <w:r w:rsidRPr="003D6342">
        <w:rPr>
          <w:rFonts w:ascii="Arial" w:hAnsi="Arial" w:cs="Arial"/>
          <w:sz w:val="18"/>
          <w:szCs w:val="18"/>
        </w:rPr>
        <w:t>Przedmiot zamówienia zostanie wykonany w zakresie określonym w:</w:t>
      </w:r>
    </w:p>
    <w:p w14:paraId="312305BC" w14:textId="77777777" w:rsidR="00205891" w:rsidRPr="003D6342" w:rsidRDefault="00205891" w:rsidP="00205891">
      <w:pPr>
        <w:keepNext/>
        <w:keepLines/>
        <w:tabs>
          <w:tab w:val="left" w:pos="-600"/>
          <w:tab w:val="left" w:pos="0"/>
          <w:tab w:val="left" w:pos="360"/>
        </w:tabs>
        <w:suppressAutoHyphens w:val="0"/>
        <w:spacing w:line="360" w:lineRule="auto"/>
        <w:ind w:right="-425"/>
        <w:contextualSpacing/>
        <w:jc w:val="both"/>
        <w:rPr>
          <w:rFonts w:ascii="Arial" w:hAnsi="Arial" w:cs="Arial"/>
          <w:sz w:val="18"/>
          <w:szCs w:val="18"/>
          <w:lang w:eastAsia="de-DE"/>
        </w:rPr>
      </w:pPr>
      <w:r w:rsidRPr="003D6342">
        <w:rPr>
          <w:rFonts w:ascii="Arial" w:hAnsi="Arial" w:cs="Arial"/>
          <w:sz w:val="18"/>
          <w:szCs w:val="18"/>
          <w:lang w:eastAsia="de-DE"/>
        </w:rPr>
        <w:t>1. Ofercie Wykonawcy</w:t>
      </w:r>
    </w:p>
    <w:p w14:paraId="279FD8C9" w14:textId="0AA65637" w:rsidR="00205891" w:rsidRPr="003D6342" w:rsidRDefault="00205891" w:rsidP="00205891">
      <w:pPr>
        <w:keepNext/>
        <w:keepLines/>
        <w:tabs>
          <w:tab w:val="left" w:pos="-600"/>
          <w:tab w:val="left" w:pos="0"/>
          <w:tab w:val="left" w:pos="360"/>
        </w:tabs>
        <w:suppressAutoHyphens w:val="0"/>
        <w:spacing w:line="360" w:lineRule="auto"/>
        <w:ind w:right="-425"/>
        <w:contextualSpacing/>
        <w:jc w:val="both"/>
        <w:rPr>
          <w:rFonts w:ascii="Arial" w:hAnsi="Arial" w:cs="Arial"/>
          <w:sz w:val="18"/>
          <w:szCs w:val="18"/>
          <w:lang w:eastAsia="de-DE"/>
        </w:rPr>
      </w:pPr>
      <w:r w:rsidRPr="003D6342">
        <w:rPr>
          <w:rFonts w:ascii="Arial" w:hAnsi="Arial" w:cs="Arial"/>
          <w:sz w:val="18"/>
          <w:szCs w:val="18"/>
          <w:lang w:eastAsia="de-DE"/>
        </w:rPr>
        <w:t xml:space="preserve">2. Specyfikacji  </w:t>
      </w:r>
      <w:r w:rsidR="00553F0A">
        <w:rPr>
          <w:rFonts w:ascii="Arial" w:hAnsi="Arial" w:cs="Arial"/>
          <w:sz w:val="18"/>
          <w:szCs w:val="18"/>
          <w:lang w:eastAsia="de-DE"/>
        </w:rPr>
        <w:t>Zapytania ofertowego</w:t>
      </w:r>
    </w:p>
    <w:p w14:paraId="3A4C688B" w14:textId="77777777" w:rsidR="00205891" w:rsidRPr="004E2B5B" w:rsidRDefault="00205891" w:rsidP="00205891">
      <w:pPr>
        <w:keepNext/>
        <w:keepLines/>
        <w:tabs>
          <w:tab w:val="left" w:pos="-600"/>
          <w:tab w:val="left" w:pos="0"/>
          <w:tab w:val="left" w:pos="360"/>
        </w:tabs>
        <w:suppressAutoHyphens w:val="0"/>
        <w:spacing w:line="360" w:lineRule="auto"/>
        <w:ind w:right="-425"/>
        <w:contextualSpacing/>
        <w:jc w:val="both"/>
        <w:rPr>
          <w:rFonts w:ascii="Arial" w:hAnsi="Arial" w:cs="Arial"/>
          <w:sz w:val="18"/>
          <w:szCs w:val="18"/>
        </w:rPr>
      </w:pPr>
      <w:r w:rsidRPr="003D6342">
        <w:rPr>
          <w:rFonts w:ascii="Arial" w:hAnsi="Arial" w:cs="Arial"/>
          <w:sz w:val="18"/>
          <w:szCs w:val="18"/>
        </w:rPr>
        <w:t>3. Postanowieniach niniejszej umowy.</w:t>
      </w:r>
    </w:p>
    <w:p w14:paraId="205367F3" w14:textId="77777777" w:rsidR="00205891" w:rsidRPr="003D6342" w:rsidRDefault="00205891" w:rsidP="00205891">
      <w:pPr>
        <w:keepNext/>
        <w:keepLines/>
        <w:tabs>
          <w:tab w:val="left" w:pos="-600"/>
        </w:tabs>
        <w:suppressAutoHyphens w:val="0"/>
        <w:spacing w:line="360" w:lineRule="auto"/>
        <w:ind w:left="-284" w:right="-425"/>
        <w:contextualSpacing/>
        <w:jc w:val="center"/>
        <w:outlineLvl w:val="0"/>
        <w:rPr>
          <w:rFonts w:ascii="Arial" w:hAnsi="Arial" w:cs="Arial"/>
          <w:b/>
          <w:sz w:val="18"/>
          <w:szCs w:val="18"/>
        </w:rPr>
      </w:pPr>
      <w:r w:rsidRPr="003D6342">
        <w:rPr>
          <w:rFonts w:ascii="Arial" w:hAnsi="Arial" w:cs="Arial"/>
          <w:b/>
          <w:sz w:val="18"/>
          <w:szCs w:val="18"/>
        </w:rPr>
        <w:t>§ 1</w:t>
      </w:r>
      <w:r>
        <w:rPr>
          <w:rFonts w:ascii="Arial" w:hAnsi="Arial" w:cs="Arial"/>
          <w:b/>
          <w:sz w:val="18"/>
          <w:szCs w:val="18"/>
        </w:rPr>
        <w:t>5</w:t>
      </w:r>
    </w:p>
    <w:p w14:paraId="3AC7ABBF" w14:textId="77777777" w:rsidR="00205891" w:rsidRPr="003D6342" w:rsidRDefault="00205891" w:rsidP="00205891">
      <w:pPr>
        <w:keepNext/>
        <w:keepLines/>
        <w:suppressAutoHyphens w:val="0"/>
        <w:spacing w:line="360" w:lineRule="auto"/>
        <w:ind w:right="-425"/>
        <w:jc w:val="both"/>
        <w:rPr>
          <w:rFonts w:ascii="Arial" w:eastAsia="Calibri" w:hAnsi="Arial" w:cs="Arial"/>
          <w:b/>
          <w:bCs/>
          <w:sz w:val="18"/>
          <w:szCs w:val="18"/>
        </w:rPr>
      </w:pPr>
      <w:r w:rsidRPr="003D6342">
        <w:rPr>
          <w:rFonts w:ascii="Arial" w:hAnsi="Arial" w:cs="Arial"/>
          <w:sz w:val="18"/>
          <w:szCs w:val="18"/>
          <w:lang w:eastAsia="de-DE"/>
        </w:rPr>
        <w:t xml:space="preserve">Umowę sporządzono w </w:t>
      </w:r>
      <w:r>
        <w:rPr>
          <w:rFonts w:ascii="Arial" w:hAnsi="Arial" w:cs="Arial"/>
          <w:sz w:val="18"/>
          <w:szCs w:val="18"/>
          <w:lang w:eastAsia="de-DE"/>
        </w:rPr>
        <w:t>2</w:t>
      </w:r>
      <w:r w:rsidRPr="003D6342">
        <w:rPr>
          <w:rFonts w:ascii="Arial" w:hAnsi="Arial" w:cs="Arial"/>
          <w:sz w:val="18"/>
          <w:szCs w:val="18"/>
          <w:lang w:eastAsia="de-DE"/>
        </w:rPr>
        <w:t xml:space="preserve"> jednobrzmiących  egzemplarzach, </w:t>
      </w:r>
      <w:r>
        <w:rPr>
          <w:rFonts w:ascii="Arial" w:hAnsi="Arial" w:cs="Arial"/>
          <w:sz w:val="18"/>
          <w:szCs w:val="18"/>
          <w:lang w:eastAsia="de-DE"/>
        </w:rPr>
        <w:t>1</w:t>
      </w:r>
      <w:r w:rsidRPr="003D6342">
        <w:rPr>
          <w:rFonts w:ascii="Arial" w:hAnsi="Arial" w:cs="Arial"/>
          <w:sz w:val="18"/>
          <w:szCs w:val="18"/>
          <w:lang w:eastAsia="de-DE"/>
        </w:rPr>
        <w:t xml:space="preserve"> egzemplarze dla Zamawiającego, 1 egzemplarz dla Wykonawcy.</w:t>
      </w:r>
    </w:p>
    <w:p w14:paraId="19148965" w14:textId="77777777" w:rsidR="00205891" w:rsidRDefault="00205891" w:rsidP="00205891">
      <w:pPr>
        <w:keepNext/>
        <w:keepLines/>
        <w:suppressAutoHyphens w:val="0"/>
        <w:spacing w:line="360" w:lineRule="auto"/>
        <w:ind w:left="-284" w:right="-425"/>
        <w:rPr>
          <w:rFonts w:ascii="Arial" w:eastAsia="Calibri" w:hAnsi="Arial" w:cs="Arial"/>
          <w:b/>
          <w:bCs/>
          <w:sz w:val="18"/>
          <w:szCs w:val="18"/>
        </w:rPr>
      </w:pPr>
    </w:p>
    <w:p w14:paraId="43E79459" w14:textId="77777777" w:rsidR="00205891" w:rsidRDefault="00205891" w:rsidP="00205891">
      <w:pPr>
        <w:keepNext/>
        <w:keepLines/>
        <w:suppressAutoHyphens w:val="0"/>
        <w:spacing w:line="360" w:lineRule="auto"/>
        <w:ind w:left="-284" w:right="-425"/>
        <w:rPr>
          <w:rFonts w:ascii="Arial" w:eastAsia="Calibri" w:hAnsi="Arial" w:cs="Arial"/>
          <w:b/>
          <w:bCs/>
          <w:sz w:val="18"/>
          <w:szCs w:val="18"/>
        </w:rPr>
      </w:pPr>
    </w:p>
    <w:p w14:paraId="7226BB78" w14:textId="77777777" w:rsidR="00553F0A" w:rsidRDefault="00553F0A" w:rsidP="00205891">
      <w:pPr>
        <w:keepNext/>
        <w:keepLines/>
        <w:suppressAutoHyphens w:val="0"/>
        <w:spacing w:line="360" w:lineRule="auto"/>
        <w:ind w:left="-284" w:right="-425"/>
        <w:rPr>
          <w:rFonts w:ascii="Arial" w:eastAsia="Calibri" w:hAnsi="Arial" w:cs="Arial"/>
          <w:b/>
          <w:bCs/>
          <w:sz w:val="18"/>
          <w:szCs w:val="18"/>
        </w:rPr>
      </w:pPr>
    </w:p>
    <w:p w14:paraId="4B51AF6D" w14:textId="77777777" w:rsidR="00553F0A" w:rsidRPr="00AD09AE" w:rsidRDefault="00553F0A" w:rsidP="00205891">
      <w:pPr>
        <w:keepNext/>
        <w:keepLines/>
        <w:suppressAutoHyphens w:val="0"/>
        <w:spacing w:line="360" w:lineRule="auto"/>
        <w:ind w:left="-284" w:right="-425"/>
        <w:rPr>
          <w:rFonts w:ascii="Arial" w:eastAsia="Calibri" w:hAnsi="Arial" w:cs="Arial"/>
          <w:b/>
          <w:bCs/>
          <w:sz w:val="18"/>
          <w:szCs w:val="18"/>
        </w:rPr>
      </w:pPr>
    </w:p>
    <w:p w14:paraId="2632FE10" w14:textId="07D6D4BB" w:rsidR="00205891" w:rsidRPr="00AD09AE" w:rsidRDefault="00553F0A" w:rsidP="00553F0A">
      <w:pPr>
        <w:keepNext/>
        <w:keepLines/>
        <w:suppressAutoHyphens w:val="0"/>
        <w:spacing w:line="360" w:lineRule="auto"/>
        <w:ind w:left="-284" w:right="-425"/>
        <w:jc w:val="center"/>
        <w:rPr>
          <w:rFonts w:ascii="Arial" w:hAnsi="Arial" w:cs="Arial"/>
          <w:b/>
          <w:sz w:val="18"/>
          <w:szCs w:val="18"/>
        </w:rPr>
      </w:pPr>
      <w:r w:rsidRPr="00AD09AE">
        <w:rPr>
          <w:rFonts w:ascii="Arial" w:eastAsia="Calibri" w:hAnsi="Arial" w:cs="Arial"/>
          <w:b/>
          <w:bCs/>
          <w:iCs/>
          <w:sz w:val="18"/>
          <w:szCs w:val="18"/>
          <w:lang w:eastAsia="en-US"/>
        </w:rPr>
        <w:t>ZAMAWIAJĄCY</w:t>
      </w:r>
      <w:r w:rsidRPr="00AD09AE">
        <w:rPr>
          <w:rFonts w:ascii="Arial" w:eastAsia="Calibri" w:hAnsi="Arial" w:cs="Arial"/>
          <w:iCs/>
          <w:sz w:val="18"/>
          <w:szCs w:val="18"/>
          <w:lang w:eastAsia="en-US"/>
        </w:rPr>
        <w:t xml:space="preserve">  </w:t>
      </w:r>
      <w:r w:rsidR="00205891" w:rsidRPr="00AD09AE">
        <w:rPr>
          <w:rFonts w:ascii="Arial" w:eastAsia="Calibri" w:hAnsi="Arial" w:cs="Arial"/>
          <w:b/>
          <w:bCs/>
          <w:iCs/>
          <w:sz w:val="18"/>
          <w:szCs w:val="18"/>
          <w:lang w:eastAsia="en-US"/>
        </w:rPr>
        <w:tab/>
      </w:r>
      <w:r>
        <w:rPr>
          <w:rFonts w:ascii="Arial" w:eastAsia="Calibri" w:hAnsi="Arial" w:cs="Arial"/>
          <w:b/>
          <w:bCs/>
          <w:iCs/>
          <w:sz w:val="18"/>
          <w:szCs w:val="18"/>
          <w:lang w:eastAsia="en-US"/>
        </w:rPr>
        <w:t xml:space="preserve">                                                                          </w:t>
      </w:r>
      <w:r w:rsidR="00205891" w:rsidRPr="00AD09AE">
        <w:rPr>
          <w:rFonts w:ascii="Arial" w:eastAsia="Calibri" w:hAnsi="Arial" w:cs="Arial"/>
          <w:b/>
          <w:bCs/>
          <w:iCs/>
          <w:sz w:val="18"/>
          <w:szCs w:val="18"/>
          <w:lang w:eastAsia="en-US"/>
        </w:rPr>
        <w:tab/>
      </w:r>
      <w:r w:rsidRPr="00AD09AE">
        <w:rPr>
          <w:rFonts w:ascii="Arial" w:eastAsia="Calibri" w:hAnsi="Arial" w:cs="Arial"/>
          <w:b/>
          <w:bCs/>
          <w:iCs/>
          <w:sz w:val="18"/>
          <w:szCs w:val="18"/>
          <w:lang w:eastAsia="en-US"/>
        </w:rPr>
        <w:t>WYKONAWCA</w:t>
      </w:r>
    </w:p>
    <w:p w14:paraId="41D1A657" w14:textId="5C32FAC5" w:rsidR="0075188F" w:rsidRPr="00745030" w:rsidRDefault="0075188F" w:rsidP="00553F0A">
      <w:pPr>
        <w:spacing w:before="100"/>
        <w:jc w:val="center"/>
        <w:rPr>
          <w:rFonts w:ascii="Tahoma" w:hAnsi="Tahoma" w:cs="Tahoma"/>
          <w:b/>
          <w:sz w:val="20"/>
          <w:szCs w:val="20"/>
        </w:rPr>
      </w:pPr>
    </w:p>
    <w:sectPr w:rsidR="0075188F" w:rsidRPr="00745030" w:rsidSect="00176CDA">
      <w:footnotePr>
        <w:pos w:val="beneathText"/>
      </w:footnotePr>
      <w:type w:val="oddPage"/>
      <w:pgSz w:w="11907" w:h="16834"/>
      <w:pgMar w:top="709" w:right="1134" w:bottom="709" w:left="851" w:header="164"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32D28" w14:textId="77777777" w:rsidR="00DA38FD" w:rsidRDefault="00DA38FD">
      <w:r>
        <w:separator/>
      </w:r>
    </w:p>
  </w:endnote>
  <w:endnote w:type="continuationSeparator" w:id="0">
    <w:p w14:paraId="15569095" w14:textId="77777777" w:rsidR="00DA38FD" w:rsidRDefault="00DA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 w:name="OpenSymbol">
    <w:panose1 w:val="05010000000000000000"/>
    <w:charset w:val="00"/>
    <w:family w:val="auto"/>
    <w:pitch w:val="variable"/>
    <w:sig w:usb0="800000AF" w:usb1="1001ECEA" w:usb2="00000000" w:usb3="00000000" w:csb0="00000001" w:csb1="00000000"/>
  </w:font>
  <w:font w:name="Times New Roman PSMT">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Calibri"/>
    <w:panose1 w:val="00000000000000000000"/>
    <w:charset w:val="00"/>
    <w:family w:val="auto"/>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1D43D" w14:textId="77777777" w:rsidR="00DA38FD" w:rsidRDefault="00DA38FD">
      <w:r>
        <w:separator/>
      </w:r>
    </w:p>
  </w:footnote>
  <w:footnote w:type="continuationSeparator" w:id="0">
    <w:p w14:paraId="29F6187E" w14:textId="77777777" w:rsidR="00DA38FD" w:rsidRDefault="00DA3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15:restartNumberingAfterBreak="0">
    <w:nsid w:val="00000006"/>
    <w:multiLevelType w:val="singleLevel"/>
    <w:tmpl w:val="00000006"/>
    <w:name w:val="WW8Num4"/>
    <w:lvl w:ilvl="0">
      <w:start w:val="1"/>
      <w:numFmt w:val="decimal"/>
      <w:lvlText w:val="%1."/>
      <w:lvlJc w:val="left"/>
      <w:pPr>
        <w:tabs>
          <w:tab w:val="num" w:pos="360"/>
        </w:tabs>
        <w:ind w:left="360" w:hanging="360"/>
      </w:pPr>
    </w:lvl>
  </w:abstractNum>
  <w:abstractNum w:abstractNumId="4" w15:restartNumberingAfterBreak="0">
    <w:nsid w:val="00000007"/>
    <w:multiLevelType w:val="singleLevel"/>
    <w:tmpl w:val="00000007"/>
    <w:name w:val="WW8Num10"/>
    <w:lvl w:ilvl="0">
      <w:start w:val="1"/>
      <w:numFmt w:val="lowerLetter"/>
      <w:lvlText w:val="%1)"/>
      <w:lvlJc w:val="left"/>
      <w:pPr>
        <w:tabs>
          <w:tab w:val="num" w:pos="720"/>
        </w:tabs>
        <w:ind w:left="720" w:hanging="360"/>
      </w:pPr>
    </w:lvl>
  </w:abstractNum>
  <w:abstractNum w:abstractNumId="5" w15:restartNumberingAfterBreak="0">
    <w:nsid w:val="00000008"/>
    <w:multiLevelType w:val="singleLevel"/>
    <w:tmpl w:val="00000008"/>
    <w:name w:val="WW8Num9"/>
    <w:lvl w:ilvl="0">
      <w:start w:val="1"/>
      <w:numFmt w:val="decimal"/>
      <w:lvlText w:val="%1."/>
      <w:lvlJc w:val="left"/>
      <w:pPr>
        <w:tabs>
          <w:tab w:val="num" w:pos="360"/>
        </w:tabs>
        <w:ind w:left="360" w:hanging="360"/>
      </w:pPr>
    </w:lvl>
  </w:abstractNum>
  <w:abstractNum w:abstractNumId="6" w15:restartNumberingAfterBreak="0">
    <w:nsid w:val="00000009"/>
    <w:multiLevelType w:val="singleLevel"/>
    <w:tmpl w:val="00000009"/>
    <w:name w:val="WW8Num6"/>
    <w:lvl w:ilvl="0">
      <w:start w:val="1"/>
      <w:numFmt w:val="decimal"/>
      <w:lvlText w:val="%1."/>
      <w:lvlJc w:val="left"/>
      <w:pPr>
        <w:tabs>
          <w:tab w:val="num" w:pos="360"/>
        </w:tabs>
        <w:ind w:left="360" w:hanging="360"/>
      </w:pPr>
    </w:lvl>
  </w:abstractNum>
  <w:abstractNum w:abstractNumId="7" w15:restartNumberingAfterBreak="0">
    <w:nsid w:val="0000000B"/>
    <w:multiLevelType w:val="singleLevel"/>
    <w:tmpl w:val="0000000B"/>
    <w:name w:val="WW8Num11"/>
    <w:lvl w:ilvl="0">
      <w:start w:val="1"/>
      <w:numFmt w:val="decimal"/>
      <w:lvlText w:val="%1."/>
      <w:lvlJc w:val="left"/>
      <w:pPr>
        <w:tabs>
          <w:tab w:val="num" w:pos="360"/>
        </w:tabs>
      </w:pPr>
    </w:lvl>
  </w:abstractNum>
  <w:abstractNum w:abstractNumId="8" w15:restartNumberingAfterBreak="0">
    <w:nsid w:val="0000000C"/>
    <w:multiLevelType w:val="singleLevel"/>
    <w:tmpl w:val="0000000C"/>
    <w:name w:val="WW8Num12"/>
    <w:lvl w:ilvl="0">
      <w:start w:val="1"/>
      <w:numFmt w:val="decimal"/>
      <w:lvlText w:val="%1)"/>
      <w:lvlJc w:val="left"/>
      <w:pPr>
        <w:tabs>
          <w:tab w:val="num" w:pos="737"/>
        </w:tabs>
      </w:pPr>
    </w:lvl>
  </w:abstractNum>
  <w:abstractNum w:abstractNumId="9" w15:restartNumberingAfterBreak="0">
    <w:nsid w:val="0000000D"/>
    <w:multiLevelType w:val="multilevel"/>
    <w:tmpl w:val="FBA6DCF4"/>
    <w:name w:val="WW8Num13"/>
    <w:lvl w:ilvl="0">
      <w:start w:val="1"/>
      <w:numFmt w:val="lowerLetter"/>
      <w:lvlText w:val="%1."/>
      <w:lvlJc w:val="left"/>
      <w:pPr>
        <w:tabs>
          <w:tab w:val="num" w:pos="360"/>
        </w:tabs>
      </w:pPr>
      <w:rPr>
        <w:rFonts w:ascii="Tahoma" w:eastAsia="Times New Roman" w:hAnsi="Tahoma" w:cs="Tahoma"/>
      </w:rPr>
    </w:lvl>
    <w:lvl w:ilvl="1">
      <w:start w:val="1"/>
      <w:numFmt w:val="decimal"/>
      <w:lvlText w:val="%2)"/>
      <w:lvlJc w:val="left"/>
      <w:pPr>
        <w:tabs>
          <w:tab w:val="num" w:pos="1477"/>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10" w15:restartNumberingAfterBreak="0">
    <w:nsid w:val="0000000E"/>
    <w:multiLevelType w:val="singleLevel"/>
    <w:tmpl w:val="0000000E"/>
    <w:name w:val="WW8Num14"/>
    <w:lvl w:ilvl="0">
      <w:start w:val="1"/>
      <w:numFmt w:val="decimal"/>
      <w:lvlText w:val="%1)"/>
      <w:lvlJc w:val="left"/>
      <w:pPr>
        <w:tabs>
          <w:tab w:val="num" w:pos="2917"/>
        </w:tabs>
      </w:pPr>
    </w:lvl>
  </w:abstractNum>
  <w:abstractNum w:abstractNumId="11" w15:restartNumberingAfterBreak="0">
    <w:nsid w:val="0000000F"/>
    <w:multiLevelType w:val="singleLevel"/>
    <w:tmpl w:val="0000000F"/>
    <w:name w:val="WW8Num15"/>
    <w:lvl w:ilvl="0">
      <w:start w:val="3"/>
      <w:numFmt w:val="decimal"/>
      <w:lvlText w:val="%1."/>
      <w:lvlJc w:val="left"/>
      <w:pPr>
        <w:tabs>
          <w:tab w:val="num" w:pos="360"/>
        </w:tabs>
      </w:pPr>
    </w:lvl>
  </w:abstractNum>
  <w:abstractNum w:abstractNumId="12" w15:restartNumberingAfterBreak="0">
    <w:nsid w:val="00000010"/>
    <w:multiLevelType w:val="singleLevel"/>
    <w:tmpl w:val="00000010"/>
    <w:name w:val="WW8Num16"/>
    <w:lvl w:ilvl="0">
      <w:start w:val="1"/>
      <w:numFmt w:val="lowerLetter"/>
      <w:lvlText w:val="%1)"/>
      <w:lvlJc w:val="left"/>
      <w:pPr>
        <w:tabs>
          <w:tab w:val="num" w:pos="1418"/>
        </w:tabs>
      </w:pPr>
    </w:lvl>
  </w:abstractNum>
  <w:abstractNum w:abstractNumId="13" w15:restartNumberingAfterBreak="0">
    <w:nsid w:val="00000011"/>
    <w:multiLevelType w:val="singleLevel"/>
    <w:tmpl w:val="00000011"/>
    <w:name w:val="WW8Num17"/>
    <w:lvl w:ilvl="0">
      <w:start w:val="1"/>
      <w:numFmt w:val="decimal"/>
      <w:lvlText w:val="%1."/>
      <w:lvlJc w:val="left"/>
      <w:pPr>
        <w:tabs>
          <w:tab w:val="num" w:pos="340"/>
        </w:tabs>
      </w:pPr>
    </w:lvl>
  </w:abstractNum>
  <w:abstractNum w:abstractNumId="14" w15:restartNumberingAfterBreak="0">
    <w:nsid w:val="00000012"/>
    <w:multiLevelType w:val="singleLevel"/>
    <w:tmpl w:val="00000012"/>
    <w:name w:val="WW8Num18"/>
    <w:lvl w:ilvl="0">
      <w:start w:val="1"/>
      <w:numFmt w:val="lowerLetter"/>
      <w:lvlText w:val="%1)"/>
      <w:lvlJc w:val="left"/>
      <w:pPr>
        <w:tabs>
          <w:tab w:val="num" w:pos="1637"/>
        </w:tabs>
      </w:pPr>
    </w:lvl>
  </w:abstractNum>
  <w:abstractNum w:abstractNumId="15" w15:restartNumberingAfterBreak="0">
    <w:nsid w:val="00000013"/>
    <w:multiLevelType w:val="multilevel"/>
    <w:tmpl w:val="00000013"/>
    <w:name w:val="WW8Num19"/>
    <w:lvl w:ilvl="0">
      <w:start w:val="1"/>
      <w:numFmt w:val="decimal"/>
      <w:lvlText w:val="%1."/>
      <w:lvlJc w:val="left"/>
      <w:pPr>
        <w:tabs>
          <w:tab w:val="num" w:pos="340"/>
        </w:tabs>
      </w:pPr>
    </w:lvl>
    <w:lvl w:ilvl="1">
      <w:start w:val="1"/>
      <w:numFmt w:val="decimal"/>
      <w:lvlText w:val="%2)"/>
      <w:lvlJc w:val="left"/>
      <w:pPr>
        <w:tabs>
          <w:tab w:val="num" w:pos="1477"/>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16" w15:restartNumberingAfterBreak="0">
    <w:nsid w:val="00000014"/>
    <w:multiLevelType w:val="singleLevel"/>
    <w:tmpl w:val="00000014"/>
    <w:name w:val="WW8Num20"/>
    <w:lvl w:ilvl="0">
      <w:start w:val="1"/>
      <w:numFmt w:val="decimal"/>
      <w:lvlText w:val="%1)"/>
      <w:lvlJc w:val="left"/>
      <w:pPr>
        <w:tabs>
          <w:tab w:val="num" w:pos="397"/>
        </w:tabs>
      </w:pPr>
    </w:lvl>
  </w:abstractNum>
  <w:abstractNum w:abstractNumId="17" w15:restartNumberingAfterBreak="0">
    <w:nsid w:val="00000015"/>
    <w:multiLevelType w:val="singleLevel"/>
    <w:tmpl w:val="00000015"/>
    <w:name w:val="WW8Num21"/>
    <w:lvl w:ilvl="0">
      <w:start w:val="1"/>
      <w:numFmt w:val="decimal"/>
      <w:lvlText w:val="%1."/>
      <w:lvlJc w:val="left"/>
      <w:pPr>
        <w:tabs>
          <w:tab w:val="num" w:pos="360"/>
        </w:tabs>
      </w:pPr>
    </w:lvl>
  </w:abstractNum>
  <w:abstractNum w:abstractNumId="18" w15:restartNumberingAfterBreak="0">
    <w:nsid w:val="00000016"/>
    <w:multiLevelType w:val="singleLevel"/>
    <w:tmpl w:val="00000016"/>
    <w:name w:val="WW8Num80"/>
    <w:lvl w:ilvl="0">
      <w:start w:val="1"/>
      <w:numFmt w:val="lowerLetter"/>
      <w:lvlText w:val="%1)"/>
      <w:lvlJc w:val="left"/>
      <w:pPr>
        <w:tabs>
          <w:tab w:val="num" w:pos="360"/>
        </w:tabs>
        <w:ind w:left="360" w:hanging="360"/>
      </w:pPr>
    </w:lvl>
  </w:abstractNum>
  <w:abstractNum w:abstractNumId="19" w15:restartNumberingAfterBreak="0">
    <w:nsid w:val="00000017"/>
    <w:multiLevelType w:val="singleLevel"/>
    <w:tmpl w:val="00000017"/>
    <w:name w:val="WW8Num23"/>
    <w:lvl w:ilvl="0">
      <w:start w:val="1"/>
      <w:numFmt w:val="decimal"/>
      <w:lvlText w:val="%1)"/>
      <w:lvlJc w:val="left"/>
      <w:pPr>
        <w:tabs>
          <w:tab w:val="num" w:pos="1260"/>
        </w:tabs>
      </w:pPr>
    </w:lvl>
  </w:abstractNum>
  <w:abstractNum w:abstractNumId="20" w15:restartNumberingAfterBreak="0">
    <w:nsid w:val="00000018"/>
    <w:multiLevelType w:val="singleLevel"/>
    <w:tmpl w:val="00000018"/>
    <w:name w:val="WW8Num24"/>
    <w:lvl w:ilvl="0">
      <w:start w:val="1"/>
      <w:numFmt w:val="decimal"/>
      <w:lvlText w:val="%1)"/>
      <w:lvlJc w:val="left"/>
      <w:pPr>
        <w:tabs>
          <w:tab w:val="num" w:pos="180"/>
        </w:tabs>
      </w:pPr>
    </w:lvl>
  </w:abstractNum>
  <w:abstractNum w:abstractNumId="21" w15:restartNumberingAfterBreak="0">
    <w:nsid w:val="00000019"/>
    <w:multiLevelType w:val="singleLevel"/>
    <w:tmpl w:val="00000019"/>
    <w:name w:val="WW8Num25"/>
    <w:lvl w:ilvl="0">
      <w:numFmt w:val="bullet"/>
      <w:lvlText w:val="-"/>
      <w:lvlJc w:val="left"/>
      <w:pPr>
        <w:tabs>
          <w:tab w:val="num" w:pos="1060"/>
        </w:tabs>
      </w:pPr>
      <w:rPr>
        <w:rFonts w:ascii="Times New Roman" w:hAnsi="Times New Roman"/>
      </w:rPr>
    </w:lvl>
  </w:abstractNum>
  <w:abstractNum w:abstractNumId="22" w15:restartNumberingAfterBreak="0">
    <w:nsid w:val="0000001A"/>
    <w:multiLevelType w:val="singleLevel"/>
    <w:tmpl w:val="0000001A"/>
    <w:name w:val="WW8Num26"/>
    <w:lvl w:ilvl="0">
      <w:start w:val="1"/>
      <w:numFmt w:val="decimal"/>
      <w:lvlText w:val="%1."/>
      <w:lvlJc w:val="left"/>
      <w:pPr>
        <w:tabs>
          <w:tab w:val="num" w:pos="360"/>
        </w:tabs>
      </w:pPr>
    </w:lvl>
  </w:abstractNum>
  <w:abstractNum w:abstractNumId="23" w15:restartNumberingAfterBreak="0">
    <w:nsid w:val="0000001B"/>
    <w:multiLevelType w:val="singleLevel"/>
    <w:tmpl w:val="0000001B"/>
    <w:name w:val="WW8Num27"/>
    <w:lvl w:ilvl="0">
      <w:start w:val="1"/>
      <w:numFmt w:val="decimal"/>
      <w:lvlText w:val="%1."/>
      <w:lvlJc w:val="left"/>
      <w:pPr>
        <w:tabs>
          <w:tab w:val="num" w:pos="720"/>
        </w:tabs>
      </w:pPr>
    </w:lvl>
  </w:abstractNum>
  <w:abstractNum w:abstractNumId="24" w15:restartNumberingAfterBreak="0">
    <w:nsid w:val="0000001C"/>
    <w:multiLevelType w:val="multilevel"/>
    <w:tmpl w:val="0000001C"/>
    <w:name w:val="WW8Num28"/>
    <w:lvl w:ilvl="0">
      <w:start w:val="1"/>
      <w:numFmt w:val="bullet"/>
      <w:lvlText w:val="-"/>
      <w:lvlJc w:val="left"/>
      <w:pPr>
        <w:tabs>
          <w:tab w:val="num" w:pos="1789"/>
        </w:tabs>
      </w:pPr>
      <w:rPr>
        <w:rFonts w:ascii="Times New Roman" w:hAnsi="Times New Roman"/>
        <w:b/>
        <w:i w:val="0"/>
        <w:sz w:val="22"/>
      </w:rPr>
    </w:lvl>
    <w:lvl w:ilvl="1">
      <w:start w:val="1"/>
      <w:numFmt w:val="bullet"/>
      <w:lvlText w:val="o"/>
      <w:lvlJc w:val="left"/>
      <w:pPr>
        <w:tabs>
          <w:tab w:val="num" w:pos="2149"/>
        </w:tabs>
      </w:pPr>
      <w:rPr>
        <w:rFonts w:ascii="Courier New" w:hAnsi="Courier New"/>
      </w:rPr>
    </w:lvl>
    <w:lvl w:ilvl="2">
      <w:start w:val="1"/>
      <w:numFmt w:val="bullet"/>
      <w:lvlText w:val=""/>
      <w:lvlJc w:val="left"/>
      <w:pPr>
        <w:tabs>
          <w:tab w:val="num" w:pos="2869"/>
        </w:tabs>
      </w:pPr>
      <w:rPr>
        <w:rFonts w:ascii="Wingdings" w:hAnsi="Wingdings"/>
      </w:rPr>
    </w:lvl>
    <w:lvl w:ilvl="3">
      <w:start w:val="1"/>
      <w:numFmt w:val="bullet"/>
      <w:lvlText w:val=""/>
      <w:lvlJc w:val="left"/>
      <w:pPr>
        <w:tabs>
          <w:tab w:val="num" w:pos="3589"/>
        </w:tabs>
      </w:pPr>
      <w:rPr>
        <w:rFonts w:ascii="Symbol" w:hAnsi="Symbol"/>
      </w:rPr>
    </w:lvl>
    <w:lvl w:ilvl="4">
      <w:start w:val="1"/>
      <w:numFmt w:val="bullet"/>
      <w:lvlText w:val="o"/>
      <w:lvlJc w:val="left"/>
      <w:pPr>
        <w:tabs>
          <w:tab w:val="num" w:pos="4309"/>
        </w:tabs>
      </w:pPr>
      <w:rPr>
        <w:rFonts w:ascii="Courier New" w:hAnsi="Courier New"/>
      </w:rPr>
    </w:lvl>
    <w:lvl w:ilvl="5">
      <w:start w:val="1"/>
      <w:numFmt w:val="bullet"/>
      <w:lvlText w:val=""/>
      <w:lvlJc w:val="left"/>
      <w:pPr>
        <w:tabs>
          <w:tab w:val="num" w:pos="4500"/>
        </w:tabs>
      </w:pPr>
      <w:rPr>
        <w:rFonts w:ascii="Symbol" w:hAnsi="Symbol"/>
        <w:b/>
        <w:i w:val="0"/>
        <w:sz w:val="22"/>
      </w:rPr>
    </w:lvl>
    <w:lvl w:ilvl="6">
      <w:start w:val="1"/>
      <w:numFmt w:val="bullet"/>
      <w:lvlText w:val=""/>
      <w:lvlJc w:val="left"/>
      <w:pPr>
        <w:tabs>
          <w:tab w:val="num" w:pos="5749"/>
        </w:tabs>
      </w:pPr>
      <w:rPr>
        <w:rFonts w:ascii="Symbol" w:hAnsi="Symbol"/>
      </w:rPr>
    </w:lvl>
    <w:lvl w:ilvl="7">
      <w:start w:val="1"/>
      <w:numFmt w:val="bullet"/>
      <w:lvlText w:val="o"/>
      <w:lvlJc w:val="left"/>
      <w:pPr>
        <w:tabs>
          <w:tab w:val="num" w:pos="6469"/>
        </w:tabs>
      </w:pPr>
      <w:rPr>
        <w:rFonts w:ascii="Courier New" w:hAnsi="Courier New"/>
      </w:rPr>
    </w:lvl>
    <w:lvl w:ilvl="8">
      <w:start w:val="1"/>
      <w:numFmt w:val="bullet"/>
      <w:lvlText w:val=""/>
      <w:lvlJc w:val="left"/>
      <w:pPr>
        <w:tabs>
          <w:tab w:val="num" w:pos="7189"/>
        </w:tabs>
      </w:pPr>
      <w:rPr>
        <w:rFonts w:ascii="Wingdings" w:hAnsi="Wingdings"/>
      </w:rPr>
    </w:lvl>
  </w:abstractNum>
  <w:abstractNum w:abstractNumId="25" w15:restartNumberingAfterBreak="0">
    <w:nsid w:val="0000001D"/>
    <w:multiLevelType w:val="multilevel"/>
    <w:tmpl w:val="0000001D"/>
    <w:name w:val="WW8Num29"/>
    <w:lvl w:ilvl="0">
      <w:start w:val="1"/>
      <w:numFmt w:val="decimal"/>
      <w:lvlText w:val="%1."/>
      <w:lvlJc w:val="left"/>
      <w:pPr>
        <w:tabs>
          <w:tab w:val="num" w:pos="480"/>
        </w:tabs>
      </w:pPr>
    </w:lvl>
    <w:lvl w:ilvl="1">
      <w:start w:val="1"/>
      <w:numFmt w:val="decimal"/>
      <w:lvlText w:val="%2)"/>
      <w:lvlJc w:val="left"/>
      <w:pPr>
        <w:tabs>
          <w:tab w:val="num" w:pos="397"/>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2160"/>
        </w:tabs>
      </w:pPr>
    </w:lvl>
  </w:abstractNum>
  <w:abstractNum w:abstractNumId="26" w15:restartNumberingAfterBreak="0">
    <w:nsid w:val="0000001E"/>
    <w:multiLevelType w:val="multilevel"/>
    <w:tmpl w:val="0000001E"/>
    <w:name w:val="WW8Num30"/>
    <w:lvl w:ilvl="0">
      <w:start w:val="1"/>
      <w:numFmt w:val="decimal"/>
      <w:lvlText w:val="%1."/>
      <w:lvlJc w:val="left"/>
      <w:pPr>
        <w:tabs>
          <w:tab w:val="num" w:pos="360"/>
        </w:tabs>
      </w:pPr>
    </w:lvl>
    <w:lvl w:ilvl="1">
      <w:start w:val="1"/>
      <w:numFmt w:val="decimal"/>
      <w:lvlText w:val="%2)"/>
      <w:lvlJc w:val="left"/>
      <w:pPr>
        <w:tabs>
          <w:tab w:val="num" w:pos="1477"/>
        </w:tabs>
      </w:pPr>
    </w:lvl>
    <w:lvl w:ilvl="2">
      <w:start w:val="1"/>
      <w:numFmt w:val="decimal"/>
      <w:lvlText w:val="%3."/>
      <w:lvlJc w:val="left"/>
      <w:pPr>
        <w:tabs>
          <w:tab w:val="num" w:pos="232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27" w15:restartNumberingAfterBreak="0">
    <w:nsid w:val="0000001F"/>
    <w:multiLevelType w:val="multilevel"/>
    <w:tmpl w:val="0000001F"/>
    <w:name w:val="WW8Num31"/>
    <w:lvl w:ilvl="0">
      <w:start w:val="1"/>
      <w:numFmt w:val="lowerLetter"/>
      <w:lvlText w:val="%1)"/>
      <w:lvlJc w:val="left"/>
      <w:pPr>
        <w:tabs>
          <w:tab w:val="num" w:pos="1080"/>
        </w:tabs>
      </w:pPr>
    </w:lvl>
    <w:lvl w:ilvl="1">
      <w:start w:val="1"/>
      <w:numFmt w:val="decimal"/>
      <w:lvlText w:val="%2."/>
      <w:lvlJc w:val="left"/>
      <w:pPr>
        <w:tabs>
          <w:tab w:val="num" w:pos="180"/>
        </w:tabs>
      </w:pPr>
    </w:lvl>
    <w:lvl w:ilvl="2">
      <w:start w:val="1"/>
      <w:numFmt w:val="decimal"/>
      <w:lvlText w:val="%3)"/>
      <w:lvlJc w:val="left"/>
      <w:pPr>
        <w:tabs>
          <w:tab w:val="num" w:pos="1080"/>
        </w:tabs>
      </w:pPr>
    </w:lvl>
    <w:lvl w:ilvl="3">
      <w:start w:val="1"/>
      <w:numFmt w:val="decimal"/>
      <w:lvlText w:val="%4."/>
      <w:lvlJc w:val="left"/>
      <w:pPr>
        <w:tabs>
          <w:tab w:val="num" w:pos="1620"/>
        </w:tabs>
      </w:pPr>
    </w:lvl>
    <w:lvl w:ilvl="4">
      <w:start w:val="1"/>
      <w:numFmt w:val="lowerLetter"/>
      <w:lvlText w:val="%5."/>
      <w:lvlJc w:val="left"/>
      <w:pPr>
        <w:tabs>
          <w:tab w:val="num" w:pos="2340"/>
        </w:tabs>
      </w:pPr>
    </w:lvl>
    <w:lvl w:ilvl="5">
      <w:start w:val="1"/>
      <w:numFmt w:val="lowerRoman"/>
      <w:lvlText w:val="%6."/>
      <w:lvlJc w:val="left"/>
      <w:pPr>
        <w:tabs>
          <w:tab w:val="num" w:pos="3060"/>
        </w:tabs>
      </w:pPr>
    </w:lvl>
    <w:lvl w:ilvl="6">
      <w:start w:val="1"/>
      <w:numFmt w:val="decimal"/>
      <w:lvlText w:val="%7."/>
      <w:lvlJc w:val="left"/>
      <w:pPr>
        <w:tabs>
          <w:tab w:val="num" w:pos="3780"/>
        </w:tabs>
      </w:pPr>
    </w:lvl>
    <w:lvl w:ilvl="7">
      <w:start w:val="1"/>
      <w:numFmt w:val="lowerLetter"/>
      <w:lvlText w:val="%8."/>
      <w:lvlJc w:val="left"/>
      <w:pPr>
        <w:tabs>
          <w:tab w:val="num" w:pos="4500"/>
        </w:tabs>
      </w:pPr>
    </w:lvl>
    <w:lvl w:ilvl="8">
      <w:start w:val="1"/>
      <w:numFmt w:val="lowerRoman"/>
      <w:lvlText w:val="%9."/>
      <w:lvlJc w:val="left"/>
      <w:pPr>
        <w:tabs>
          <w:tab w:val="num" w:pos="5220"/>
        </w:tabs>
      </w:pPr>
    </w:lvl>
  </w:abstractNum>
  <w:abstractNum w:abstractNumId="28" w15:restartNumberingAfterBreak="0">
    <w:nsid w:val="00000020"/>
    <w:multiLevelType w:val="singleLevel"/>
    <w:tmpl w:val="00000020"/>
    <w:name w:val="WW8Num32"/>
    <w:lvl w:ilvl="0">
      <w:start w:val="1"/>
      <w:numFmt w:val="decimal"/>
      <w:lvlText w:val="%1)"/>
      <w:lvlJc w:val="left"/>
      <w:pPr>
        <w:tabs>
          <w:tab w:val="num" w:pos="567"/>
        </w:tabs>
      </w:pPr>
    </w:lvl>
  </w:abstractNum>
  <w:abstractNum w:abstractNumId="29" w15:restartNumberingAfterBreak="0">
    <w:nsid w:val="00000021"/>
    <w:multiLevelType w:val="singleLevel"/>
    <w:tmpl w:val="00000021"/>
    <w:name w:val="WW8Num33"/>
    <w:lvl w:ilvl="0">
      <w:start w:val="17"/>
      <w:numFmt w:val="decimal"/>
      <w:lvlText w:val="%1)"/>
      <w:lvlJc w:val="left"/>
      <w:pPr>
        <w:tabs>
          <w:tab w:val="num" w:pos="810"/>
        </w:tabs>
      </w:pPr>
    </w:lvl>
  </w:abstractNum>
  <w:abstractNum w:abstractNumId="30" w15:restartNumberingAfterBreak="0">
    <w:nsid w:val="00000022"/>
    <w:multiLevelType w:val="multilevel"/>
    <w:tmpl w:val="00000022"/>
    <w:name w:val="WW8Num34"/>
    <w:lvl w:ilvl="0">
      <w:start w:val="1"/>
      <w:numFmt w:val="decimal"/>
      <w:lvlText w:val="%1)"/>
      <w:lvlJc w:val="left"/>
      <w:pPr>
        <w:tabs>
          <w:tab w:val="num" w:pos="1137"/>
        </w:tabs>
      </w:pPr>
    </w:lvl>
    <w:lvl w:ilvl="1">
      <w:start w:val="3"/>
      <w:numFmt w:val="decimal"/>
      <w:lvlText w:val="%2."/>
      <w:lvlJc w:val="left"/>
      <w:pPr>
        <w:tabs>
          <w:tab w:val="num" w:pos="340"/>
        </w:tabs>
      </w:pPr>
    </w:lvl>
    <w:lvl w:ilvl="2">
      <w:start w:val="1"/>
      <w:numFmt w:val="decimal"/>
      <w:lvlText w:val="%3)"/>
      <w:lvlJc w:val="left"/>
      <w:pPr>
        <w:tabs>
          <w:tab w:val="num" w:pos="2777"/>
        </w:tabs>
      </w:pPr>
    </w:lvl>
    <w:lvl w:ilvl="3">
      <w:start w:val="1"/>
      <w:numFmt w:val="decimal"/>
      <w:lvlText w:val="%4."/>
      <w:lvlJc w:val="left"/>
      <w:pPr>
        <w:tabs>
          <w:tab w:val="num" w:pos="3280"/>
        </w:tabs>
      </w:pPr>
    </w:lvl>
    <w:lvl w:ilvl="4">
      <w:start w:val="1"/>
      <w:numFmt w:val="lowerLetter"/>
      <w:lvlText w:val="%5."/>
      <w:lvlJc w:val="left"/>
      <w:pPr>
        <w:tabs>
          <w:tab w:val="num" w:pos="4000"/>
        </w:tabs>
      </w:pPr>
    </w:lvl>
    <w:lvl w:ilvl="5">
      <w:start w:val="1"/>
      <w:numFmt w:val="lowerRoman"/>
      <w:lvlText w:val="%6."/>
      <w:lvlJc w:val="left"/>
      <w:pPr>
        <w:tabs>
          <w:tab w:val="num" w:pos="4720"/>
        </w:tabs>
      </w:pPr>
    </w:lvl>
    <w:lvl w:ilvl="6">
      <w:start w:val="1"/>
      <w:numFmt w:val="decimal"/>
      <w:lvlText w:val="%7."/>
      <w:lvlJc w:val="left"/>
      <w:pPr>
        <w:tabs>
          <w:tab w:val="num" w:pos="5440"/>
        </w:tabs>
      </w:pPr>
    </w:lvl>
    <w:lvl w:ilvl="7">
      <w:start w:val="1"/>
      <w:numFmt w:val="lowerLetter"/>
      <w:lvlText w:val="%8."/>
      <w:lvlJc w:val="left"/>
      <w:pPr>
        <w:tabs>
          <w:tab w:val="num" w:pos="6160"/>
        </w:tabs>
      </w:pPr>
    </w:lvl>
    <w:lvl w:ilvl="8">
      <w:start w:val="1"/>
      <w:numFmt w:val="lowerRoman"/>
      <w:lvlText w:val="%9."/>
      <w:lvlJc w:val="left"/>
      <w:pPr>
        <w:tabs>
          <w:tab w:val="num" w:pos="6880"/>
        </w:tabs>
      </w:pPr>
    </w:lvl>
  </w:abstractNum>
  <w:abstractNum w:abstractNumId="31" w15:restartNumberingAfterBreak="0">
    <w:nsid w:val="00000023"/>
    <w:multiLevelType w:val="multilevel"/>
    <w:tmpl w:val="00000023"/>
    <w:name w:val="WW8Num35"/>
    <w:lvl w:ilvl="0">
      <w:start w:val="1"/>
      <w:numFmt w:val="decimal"/>
      <w:lvlText w:val="%1."/>
      <w:lvlJc w:val="left"/>
      <w:pPr>
        <w:tabs>
          <w:tab w:val="num" w:pos="360"/>
        </w:tabs>
      </w:pPr>
    </w:lvl>
    <w:lvl w:ilvl="1">
      <w:start w:val="1"/>
      <w:numFmt w:val="decimal"/>
      <w:lvlText w:val="%2)"/>
      <w:lvlJc w:val="left"/>
      <w:pPr>
        <w:tabs>
          <w:tab w:val="num" w:pos="757"/>
        </w:tabs>
      </w:pPr>
    </w:lvl>
    <w:lvl w:ilvl="2">
      <w:start w:val="1"/>
      <w:numFmt w:val="lowerLetter"/>
      <w:lvlText w:val="%3)"/>
      <w:lvlJc w:val="left"/>
      <w:pPr>
        <w:tabs>
          <w:tab w:val="num" w:pos="757"/>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2" w15:restartNumberingAfterBreak="0">
    <w:nsid w:val="00000024"/>
    <w:multiLevelType w:val="multilevel"/>
    <w:tmpl w:val="00000024"/>
    <w:name w:val="WW8Num36"/>
    <w:lvl w:ilvl="0">
      <w:start w:val="1"/>
      <w:numFmt w:val="decimal"/>
      <w:lvlText w:val="%1."/>
      <w:lvlJc w:val="left"/>
      <w:pPr>
        <w:tabs>
          <w:tab w:val="num" w:pos="360"/>
        </w:tabs>
      </w:pPr>
    </w:lvl>
    <w:lvl w:ilvl="1">
      <w:start w:val="1"/>
      <w:numFmt w:val="decimal"/>
      <w:lvlText w:val="%2)"/>
      <w:lvlJc w:val="left"/>
      <w:pPr>
        <w:tabs>
          <w:tab w:val="num" w:pos="757"/>
        </w:tabs>
      </w:pPr>
    </w:lvl>
    <w:lvl w:ilvl="2">
      <w:start w:val="3"/>
      <w:numFmt w:val="decimal"/>
      <w:lvlText w:val="%1.%2.%3."/>
      <w:lvlJc w:val="left"/>
      <w:pPr>
        <w:tabs>
          <w:tab w:val="num" w:pos="1224"/>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3" w15:restartNumberingAfterBreak="0">
    <w:nsid w:val="00000025"/>
    <w:multiLevelType w:val="singleLevel"/>
    <w:tmpl w:val="00000025"/>
    <w:name w:val="WW8Num37"/>
    <w:lvl w:ilvl="0">
      <w:numFmt w:val="bullet"/>
      <w:lvlText w:val="-"/>
      <w:lvlJc w:val="left"/>
      <w:pPr>
        <w:tabs>
          <w:tab w:val="num" w:pos="1600"/>
        </w:tabs>
      </w:pPr>
      <w:rPr>
        <w:rFonts w:ascii="Times New Roman" w:hAnsi="Times New Roman"/>
      </w:rPr>
    </w:lvl>
  </w:abstractNum>
  <w:abstractNum w:abstractNumId="34" w15:restartNumberingAfterBreak="0">
    <w:nsid w:val="00000026"/>
    <w:multiLevelType w:val="multilevel"/>
    <w:tmpl w:val="00000026"/>
    <w:name w:val="WW8Num38"/>
    <w:lvl w:ilvl="0">
      <w:start w:val="1"/>
      <w:numFmt w:val="decimal"/>
      <w:lvlText w:val="%1)"/>
      <w:lvlJc w:val="left"/>
      <w:pPr>
        <w:tabs>
          <w:tab w:val="num" w:pos="1060"/>
        </w:tabs>
      </w:pPr>
    </w:lvl>
    <w:lvl w:ilvl="1">
      <w:start w:val="1"/>
      <w:numFmt w:val="decimal"/>
      <w:lvlText w:val="%2)"/>
      <w:lvlJc w:val="left"/>
      <w:pPr>
        <w:tabs>
          <w:tab w:val="num" w:pos="1477"/>
        </w:tabs>
      </w:pPr>
    </w:lvl>
    <w:lvl w:ilvl="2">
      <w:start w:val="4"/>
      <w:numFmt w:val="decimal"/>
      <w:lvlText w:val="%3."/>
      <w:lvlJc w:val="left"/>
      <w:pPr>
        <w:tabs>
          <w:tab w:val="num" w:pos="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35" w15:restartNumberingAfterBreak="0">
    <w:nsid w:val="00000027"/>
    <w:multiLevelType w:val="singleLevel"/>
    <w:tmpl w:val="00000027"/>
    <w:name w:val="WW8Num39"/>
    <w:lvl w:ilvl="0">
      <w:start w:val="1"/>
      <w:numFmt w:val="decimal"/>
      <w:lvlText w:val="%1."/>
      <w:lvlJc w:val="left"/>
      <w:pPr>
        <w:tabs>
          <w:tab w:val="num" w:pos="340"/>
        </w:tabs>
      </w:pPr>
    </w:lvl>
  </w:abstractNum>
  <w:abstractNum w:abstractNumId="36" w15:restartNumberingAfterBreak="0">
    <w:nsid w:val="00000028"/>
    <w:multiLevelType w:val="multilevel"/>
    <w:tmpl w:val="00000028"/>
    <w:name w:val="WW8Num40"/>
    <w:lvl w:ilvl="0">
      <w:start w:val="4"/>
      <w:numFmt w:val="decimal"/>
      <w:lvlText w:val="%1."/>
      <w:lvlJc w:val="left"/>
      <w:pPr>
        <w:tabs>
          <w:tab w:val="num" w:pos="360"/>
        </w:tabs>
      </w:pPr>
    </w:lvl>
    <w:lvl w:ilvl="1">
      <w:start w:val="1"/>
      <w:numFmt w:val="decimal"/>
      <w:lvlText w:val="%2)"/>
      <w:lvlJc w:val="left"/>
      <w:pPr>
        <w:tabs>
          <w:tab w:val="num" w:pos="757"/>
        </w:tabs>
      </w:pPr>
    </w:lvl>
    <w:lvl w:ilvl="2">
      <w:start w:val="1"/>
      <w:numFmt w:val="decimal"/>
      <w:lvlText w:val="%1.%2.%3."/>
      <w:lvlJc w:val="left"/>
      <w:pPr>
        <w:tabs>
          <w:tab w:val="num" w:pos="1191"/>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9"/>
    <w:multiLevelType w:val="singleLevel"/>
    <w:tmpl w:val="00000029"/>
    <w:name w:val="WW8Num41"/>
    <w:lvl w:ilvl="0">
      <w:start w:val="1"/>
      <w:numFmt w:val="decimal"/>
      <w:lvlText w:val="%1)"/>
      <w:lvlJc w:val="left"/>
      <w:pPr>
        <w:tabs>
          <w:tab w:val="num" w:pos="1637"/>
        </w:tabs>
      </w:pPr>
    </w:lvl>
  </w:abstractNum>
  <w:abstractNum w:abstractNumId="38" w15:restartNumberingAfterBreak="0">
    <w:nsid w:val="0000002A"/>
    <w:multiLevelType w:val="singleLevel"/>
    <w:tmpl w:val="0000002A"/>
    <w:name w:val="WW8Num42"/>
    <w:lvl w:ilvl="0">
      <w:start w:val="1"/>
      <w:numFmt w:val="decimal"/>
      <w:lvlText w:val="%1."/>
      <w:lvlJc w:val="left"/>
      <w:pPr>
        <w:tabs>
          <w:tab w:val="num" w:pos="720"/>
        </w:tabs>
      </w:pPr>
    </w:lvl>
  </w:abstractNum>
  <w:abstractNum w:abstractNumId="39" w15:restartNumberingAfterBreak="0">
    <w:nsid w:val="0000002B"/>
    <w:multiLevelType w:val="singleLevel"/>
    <w:tmpl w:val="0000002B"/>
    <w:name w:val="WW8Num43"/>
    <w:lvl w:ilvl="0">
      <w:start w:val="1"/>
      <w:numFmt w:val="decimal"/>
      <w:lvlText w:val="%1."/>
      <w:lvlJc w:val="left"/>
      <w:pPr>
        <w:tabs>
          <w:tab w:val="num" w:pos="360"/>
        </w:tabs>
      </w:pPr>
    </w:lvl>
  </w:abstractNum>
  <w:abstractNum w:abstractNumId="40" w15:restartNumberingAfterBreak="0">
    <w:nsid w:val="0000002C"/>
    <w:multiLevelType w:val="singleLevel"/>
    <w:tmpl w:val="0000002C"/>
    <w:name w:val="WW8Num44"/>
    <w:lvl w:ilvl="0">
      <w:start w:val="1"/>
      <w:numFmt w:val="decimal"/>
      <w:lvlText w:val="%1."/>
      <w:lvlJc w:val="left"/>
      <w:pPr>
        <w:tabs>
          <w:tab w:val="num" w:pos="340"/>
        </w:tabs>
      </w:pPr>
    </w:lvl>
  </w:abstractNum>
  <w:abstractNum w:abstractNumId="41" w15:restartNumberingAfterBreak="0">
    <w:nsid w:val="0000002D"/>
    <w:multiLevelType w:val="multilevel"/>
    <w:tmpl w:val="0000002D"/>
    <w:name w:val="WW8Num45"/>
    <w:lvl w:ilvl="0">
      <w:start w:val="2"/>
      <w:numFmt w:val="decimal"/>
      <w:lvlText w:val="%1."/>
      <w:lvlJc w:val="left"/>
      <w:pPr>
        <w:tabs>
          <w:tab w:val="num" w:pos="360"/>
        </w:tabs>
      </w:pPr>
    </w:lvl>
    <w:lvl w:ilvl="1">
      <w:start w:val="1"/>
      <w:numFmt w:val="decimal"/>
      <w:lvlText w:val="%2)"/>
      <w:lvlJc w:val="left"/>
      <w:pPr>
        <w:tabs>
          <w:tab w:val="num" w:pos="757"/>
        </w:tabs>
      </w:pPr>
    </w:lvl>
    <w:lvl w:ilvl="2">
      <w:start w:val="3"/>
      <w:numFmt w:val="decimal"/>
      <w:lvlText w:val="%1.%2.%3."/>
      <w:lvlJc w:val="left"/>
      <w:pPr>
        <w:tabs>
          <w:tab w:val="num" w:pos="1224"/>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2" w15:restartNumberingAfterBreak="0">
    <w:nsid w:val="0000002E"/>
    <w:multiLevelType w:val="multilevel"/>
    <w:tmpl w:val="0000002E"/>
    <w:name w:val="WW8Num46"/>
    <w:lvl w:ilvl="0">
      <w:start w:val="1"/>
      <w:numFmt w:val="decimal"/>
      <w:lvlText w:val="%1."/>
      <w:lvlJc w:val="left"/>
      <w:pPr>
        <w:tabs>
          <w:tab w:val="num" w:pos="396"/>
        </w:tabs>
      </w:pPr>
    </w:lvl>
    <w:lvl w:ilvl="1">
      <w:start w:val="1"/>
      <w:numFmt w:val="decimal"/>
      <w:lvlText w:val="%1.%2."/>
      <w:lvlJc w:val="left"/>
      <w:pPr>
        <w:tabs>
          <w:tab w:val="num" w:pos="396"/>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3" w15:restartNumberingAfterBreak="0">
    <w:nsid w:val="0000002F"/>
    <w:multiLevelType w:val="multilevel"/>
    <w:tmpl w:val="0000002F"/>
    <w:name w:val="WW8Num47"/>
    <w:lvl w:ilvl="0">
      <w:start w:val="1"/>
      <w:numFmt w:val="decimal"/>
      <w:lvlText w:val="%1)"/>
      <w:lvlJc w:val="left"/>
      <w:pPr>
        <w:tabs>
          <w:tab w:val="num" w:pos="1137"/>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4" w15:restartNumberingAfterBreak="0">
    <w:nsid w:val="00000030"/>
    <w:multiLevelType w:val="multilevel"/>
    <w:tmpl w:val="00000030"/>
    <w:name w:val="WW8Num48"/>
    <w:lvl w:ilvl="0">
      <w:start w:val="2"/>
      <w:numFmt w:val="decimal"/>
      <w:lvlText w:val="%1."/>
      <w:lvlJc w:val="left"/>
      <w:pPr>
        <w:tabs>
          <w:tab w:val="num" w:pos="360"/>
        </w:tabs>
      </w:pPr>
    </w:lvl>
    <w:lvl w:ilvl="1">
      <w:start w:val="7"/>
      <w:numFmt w:val="decimal"/>
      <w:lvlText w:val="%2)"/>
      <w:lvlJc w:val="left"/>
      <w:pPr>
        <w:tabs>
          <w:tab w:val="num" w:pos="757"/>
        </w:tabs>
      </w:pPr>
    </w:lvl>
    <w:lvl w:ilvl="2">
      <w:start w:val="1"/>
      <w:numFmt w:val="decimal"/>
      <w:lvlText w:val="%1.%2.%3."/>
      <w:lvlJc w:val="left"/>
      <w:pPr>
        <w:tabs>
          <w:tab w:val="num" w:pos="1191"/>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5" w15:restartNumberingAfterBreak="0">
    <w:nsid w:val="00000031"/>
    <w:multiLevelType w:val="singleLevel"/>
    <w:tmpl w:val="00000031"/>
    <w:name w:val="WW8Num49"/>
    <w:lvl w:ilvl="0">
      <w:start w:val="1"/>
      <w:numFmt w:val="bullet"/>
      <w:lvlText w:val=""/>
      <w:lvlJc w:val="left"/>
      <w:pPr>
        <w:tabs>
          <w:tab w:val="num" w:pos="360"/>
        </w:tabs>
      </w:pPr>
      <w:rPr>
        <w:rFonts w:ascii="Symbol" w:hAnsi="Symbol"/>
      </w:rPr>
    </w:lvl>
  </w:abstractNum>
  <w:abstractNum w:abstractNumId="46" w15:restartNumberingAfterBreak="0">
    <w:nsid w:val="00000032"/>
    <w:multiLevelType w:val="singleLevel"/>
    <w:tmpl w:val="00000032"/>
    <w:name w:val="WW8Num50"/>
    <w:lvl w:ilvl="0">
      <w:start w:val="1"/>
      <w:numFmt w:val="decimal"/>
      <w:lvlText w:val="%1."/>
      <w:lvlJc w:val="left"/>
      <w:pPr>
        <w:tabs>
          <w:tab w:val="num" w:pos="340"/>
        </w:tabs>
      </w:pPr>
    </w:lvl>
  </w:abstractNum>
  <w:abstractNum w:abstractNumId="47" w15:restartNumberingAfterBreak="0">
    <w:nsid w:val="00000033"/>
    <w:multiLevelType w:val="singleLevel"/>
    <w:tmpl w:val="00000033"/>
    <w:name w:val="WW8Num51"/>
    <w:lvl w:ilvl="0">
      <w:numFmt w:val="bullet"/>
      <w:lvlText w:val="-"/>
      <w:lvlJc w:val="left"/>
      <w:pPr>
        <w:tabs>
          <w:tab w:val="num" w:pos="1060"/>
        </w:tabs>
      </w:pPr>
      <w:rPr>
        <w:rFonts w:ascii="Times New Roman" w:hAnsi="Times New Roman"/>
      </w:rPr>
    </w:lvl>
  </w:abstractNum>
  <w:abstractNum w:abstractNumId="48" w15:restartNumberingAfterBreak="0">
    <w:nsid w:val="00000034"/>
    <w:multiLevelType w:val="singleLevel"/>
    <w:tmpl w:val="00000034"/>
    <w:name w:val="WW8Num52"/>
    <w:lvl w:ilvl="0">
      <w:start w:val="1"/>
      <w:numFmt w:val="decimal"/>
      <w:lvlText w:val="%1."/>
      <w:lvlJc w:val="left"/>
      <w:pPr>
        <w:tabs>
          <w:tab w:val="num" w:pos="727"/>
        </w:tabs>
      </w:pPr>
      <w:rPr>
        <w:rFonts w:ascii="Arial Narrow" w:hAnsi="Arial Narrow"/>
        <w:sz w:val="22"/>
      </w:rPr>
    </w:lvl>
  </w:abstractNum>
  <w:abstractNum w:abstractNumId="49" w15:restartNumberingAfterBreak="0">
    <w:nsid w:val="00000035"/>
    <w:multiLevelType w:val="singleLevel"/>
    <w:tmpl w:val="00000035"/>
    <w:name w:val="WW8Num53"/>
    <w:lvl w:ilvl="0">
      <w:numFmt w:val="bullet"/>
      <w:lvlText w:val="-"/>
      <w:lvlJc w:val="left"/>
      <w:pPr>
        <w:tabs>
          <w:tab w:val="num" w:pos="1060"/>
        </w:tabs>
      </w:pPr>
      <w:rPr>
        <w:rFonts w:ascii="Times New Roman" w:hAnsi="Times New Roman"/>
      </w:rPr>
    </w:lvl>
  </w:abstractNum>
  <w:abstractNum w:abstractNumId="50" w15:restartNumberingAfterBreak="0">
    <w:nsid w:val="00000036"/>
    <w:multiLevelType w:val="multilevel"/>
    <w:tmpl w:val="00000036"/>
    <w:name w:val="WW8Num54"/>
    <w:lvl w:ilvl="0">
      <w:start w:val="2"/>
      <w:numFmt w:val="decimal"/>
      <w:lvlText w:val="%1."/>
      <w:lvlJc w:val="left"/>
      <w:pPr>
        <w:tabs>
          <w:tab w:val="num" w:pos="360"/>
        </w:tabs>
      </w:pPr>
    </w:lvl>
    <w:lvl w:ilvl="1">
      <w:start w:val="1"/>
      <w:numFmt w:val="decimal"/>
      <w:lvlText w:val="%2)"/>
      <w:lvlJc w:val="left"/>
      <w:pPr>
        <w:tabs>
          <w:tab w:val="num" w:pos="360"/>
        </w:tabs>
      </w:pPr>
    </w:lvl>
    <w:lvl w:ilvl="2">
      <w:start w:val="1"/>
      <w:numFmt w:val="lowerLetter"/>
      <w:lvlText w:val="%3)"/>
      <w:lvlJc w:val="left"/>
      <w:pPr>
        <w:tabs>
          <w:tab w:val="num" w:pos="36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51" w15:restartNumberingAfterBreak="0">
    <w:nsid w:val="00000037"/>
    <w:multiLevelType w:val="singleLevel"/>
    <w:tmpl w:val="00000037"/>
    <w:name w:val="WW8Num55"/>
    <w:lvl w:ilvl="0">
      <w:start w:val="1"/>
      <w:numFmt w:val="decimal"/>
      <w:lvlText w:val="%1."/>
      <w:lvlJc w:val="left"/>
      <w:pPr>
        <w:tabs>
          <w:tab w:val="num" w:pos="340"/>
        </w:tabs>
      </w:pPr>
    </w:lvl>
  </w:abstractNum>
  <w:abstractNum w:abstractNumId="52" w15:restartNumberingAfterBreak="0">
    <w:nsid w:val="00000038"/>
    <w:multiLevelType w:val="singleLevel"/>
    <w:tmpl w:val="00000038"/>
    <w:name w:val="WW8Num56"/>
    <w:lvl w:ilvl="0">
      <w:start w:val="1"/>
      <w:numFmt w:val="decimal"/>
      <w:lvlText w:val="%1)"/>
      <w:lvlJc w:val="left"/>
      <w:pPr>
        <w:tabs>
          <w:tab w:val="num" w:pos="397"/>
        </w:tabs>
      </w:pPr>
    </w:lvl>
  </w:abstractNum>
  <w:abstractNum w:abstractNumId="53" w15:restartNumberingAfterBreak="0">
    <w:nsid w:val="00000039"/>
    <w:multiLevelType w:val="multilevel"/>
    <w:tmpl w:val="00000039"/>
    <w:name w:val="WW8Num57"/>
    <w:lvl w:ilvl="0">
      <w:start w:val="1"/>
      <w:numFmt w:val="decimal"/>
      <w:lvlText w:val="%1."/>
      <w:lvlJc w:val="left"/>
      <w:pPr>
        <w:tabs>
          <w:tab w:val="num" w:pos="340"/>
        </w:tabs>
      </w:pPr>
    </w:lvl>
    <w:lvl w:ilvl="1">
      <w:start w:val="1"/>
      <w:numFmt w:val="decimal"/>
      <w:lvlText w:val="%2)"/>
      <w:lvlJc w:val="left"/>
      <w:pPr>
        <w:tabs>
          <w:tab w:val="num" w:pos="1477"/>
        </w:tabs>
      </w:pPr>
    </w:lvl>
    <w:lvl w:ilvl="2">
      <w:start w:val="1"/>
      <w:numFmt w:val="lowerRoman"/>
      <w:lvlText w:val="%3."/>
      <w:lvlJc w:val="left"/>
      <w:pPr>
        <w:tabs>
          <w:tab w:val="num" w:pos="2160"/>
        </w:tabs>
      </w:pPr>
    </w:lvl>
    <w:lvl w:ilvl="3">
      <w:start w:val="16"/>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54" w15:restartNumberingAfterBreak="0">
    <w:nsid w:val="0000003A"/>
    <w:multiLevelType w:val="singleLevel"/>
    <w:tmpl w:val="0000003A"/>
    <w:name w:val="WW8Num58"/>
    <w:lvl w:ilvl="0">
      <w:start w:val="4"/>
      <w:numFmt w:val="decimal"/>
      <w:lvlText w:val="%1."/>
      <w:lvlJc w:val="left"/>
      <w:pPr>
        <w:tabs>
          <w:tab w:val="num" w:pos="720"/>
        </w:tabs>
      </w:pPr>
    </w:lvl>
  </w:abstractNum>
  <w:abstractNum w:abstractNumId="55" w15:restartNumberingAfterBreak="0">
    <w:nsid w:val="0000003B"/>
    <w:multiLevelType w:val="singleLevel"/>
    <w:tmpl w:val="0000003B"/>
    <w:name w:val="WW8Num59"/>
    <w:lvl w:ilvl="0">
      <w:start w:val="1"/>
      <w:numFmt w:val="decimal"/>
      <w:lvlText w:val="%1."/>
      <w:lvlJc w:val="left"/>
      <w:pPr>
        <w:tabs>
          <w:tab w:val="num" w:pos="360"/>
        </w:tabs>
      </w:pPr>
    </w:lvl>
  </w:abstractNum>
  <w:abstractNum w:abstractNumId="56" w15:restartNumberingAfterBreak="0">
    <w:nsid w:val="0000003C"/>
    <w:multiLevelType w:val="multilevel"/>
    <w:tmpl w:val="0000003C"/>
    <w:name w:val="WW8Num60"/>
    <w:lvl w:ilvl="0">
      <w:start w:val="1"/>
      <w:numFmt w:val="lowerLetter"/>
      <w:lvlText w:val="%1)"/>
      <w:lvlJc w:val="left"/>
      <w:pPr>
        <w:tabs>
          <w:tab w:val="num" w:pos="737"/>
        </w:tabs>
      </w:pPr>
    </w:lvl>
    <w:lvl w:ilvl="1">
      <w:start w:val="1"/>
      <w:numFmt w:val="lowerLetter"/>
      <w:lvlText w:val="%2."/>
      <w:lvlJc w:val="left"/>
      <w:pPr>
        <w:tabs>
          <w:tab w:val="num" w:pos="1440"/>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737"/>
        </w:tabs>
      </w:pPr>
    </w:lvl>
    <w:lvl w:ilvl="5">
      <w:start w:val="1"/>
      <w:numFmt w:val="bullet"/>
      <w:lvlText w:val=""/>
      <w:lvlJc w:val="left"/>
      <w:pPr>
        <w:tabs>
          <w:tab w:val="num" w:pos="4500"/>
        </w:tabs>
      </w:pPr>
      <w:rPr>
        <w:rFonts w:ascii="Symbol" w:hAnsi="Symbol"/>
      </w:r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57" w15:restartNumberingAfterBreak="0">
    <w:nsid w:val="0000003D"/>
    <w:multiLevelType w:val="singleLevel"/>
    <w:tmpl w:val="0000003D"/>
    <w:name w:val="WW8Num61"/>
    <w:lvl w:ilvl="0">
      <w:start w:val="1"/>
      <w:numFmt w:val="decimal"/>
      <w:lvlText w:val="%1."/>
      <w:lvlJc w:val="left"/>
      <w:pPr>
        <w:tabs>
          <w:tab w:val="num" w:pos="360"/>
        </w:tabs>
      </w:pPr>
    </w:lvl>
  </w:abstractNum>
  <w:abstractNum w:abstractNumId="58" w15:restartNumberingAfterBreak="0">
    <w:nsid w:val="0000003E"/>
    <w:multiLevelType w:val="multilevel"/>
    <w:tmpl w:val="0000003E"/>
    <w:name w:val="WW8Num62"/>
    <w:lvl w:ilvl="0">
      <w:start w:val="1"/>
      <w:numFmt w:val="upperRoman"/>
      <w:lvlText w:val="%1."/>
      <w:lvlJc w:val="left"/>
      <w:pPr>
        <w:tabs>
          <w:tab w:val="num" w:pos="360"/>
        </w:tabs>
      </w:pPr>
    </w:lvl>
    <w:lvl w:ilvl="1">
      <w:start w:val="1"/>
      <w:numFmt w:val="decimal"/>
      <w:lvlText w:val="%2."/>
      <w:lvlJc w:val="left"/>
      <w:pPr>
        <w:tabs>
          <w:tab w:val="num" w:pos="1420"/>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59" w15:restartNumberingAfterBreak="0">
    <w:nsid w:val="0000003F"/>
    <w:multiLevelType w:val="multilevel"/>
    <w:tmpl w:val="0000003F"/>
    <w:name w:val="WW8Num63"/>
    <w:lvl w:ilvl="0">
      <w:start w:val="1"/>
      <w:numFmt w:val="decimal"/>
      <w:lvlText w:val="%1."/>
      <w:lvlJc w:val="left"/>
      <w:pPr>
        <w:tabs>
          <w:tab w:val="num" w:pos="360"/>
        </w:tabs>
      </w:pPr>
    </w:lvl>
    <w:lvl w:ilvl="1">
      <w:start w:val="1"/>
      <w:numFmt w:val="lowerLetter"/>
      <w:lvlText w:val="%2)"/>
      <w:lvlJc w:val="left"/>
      <w:pPr>
        <w:tabs>
          <w:tab w:val="num" w:pos="737"/>
        </w:tabs>
      </w:pPr>
    </w:lvl>
    <w:lvl w:ilvl="2">
      <w:start w:val="1"/>
      <w:numFmt w:val="lowerLetter"/>
      <w:lvlText w:val="%3)"/>
      <w:lvlJc w:val="left"/>
      <w:pPr>
        <w:tabs>
          <w:tab w:val="num" w:pos="2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60" w15:restartNumberingAfterBreak="0">
    <w:nsid w:val="00000040"/>
    <w:multiLevelType w:val="singleLevel"/>
    <w:tmpl w:val="00000040"/>
    <w:name w:val="WW8Num64"/>
    <w:lvl w:ilvl="0">
      <w:start w:val="3"/>
      <w:numFmt w:val="decimal"/>
      <w:lvlText w:val="%1."/>
      <w:lvlJc w:val="left"/>
      <w:pPr>
        <w:tabs>
          <w:tab w:val="num" w:pos="360"/>
        </w:tabs>
      </w:pPr>
    </w:lvl>
  </w:abstractNum>
  <w:abstractNum w:abstractNumId="61" w15:restartNumberingAfterBreak="0">
    <w:nsid w:val="00000041"/>
    <w:multiLevelType w:val="singleLevel"/>
    <w:tmpl w:val="00000041"/>
    <w:name w:val="WW8Num65"/>
    <w:lvl w:ilvl="0">
      <w:start w:val="1"/>
      <w:numFmt w:val="decimal"/>
      <w:lvlText w:val="%1."/>
      <w:lvlJc w:val="left"/>
      <w:pPr>
        <w:tabs>
          <w:tab w:val="num" w:pos="340"/>
        </w:tabs>
      </w:pPr>
    </w:lvl>
  </w:abstractNum>
  <w:abstractNum w:abstractNumId="62" w15:restartNumberingAfterBreak="0">
    <w:nsid w:val="00000042"/>
    <w:multiLevelType w:val="multilevel"/>
    <w:tmpl w:val="00000042"/>
    <w:name w:val="WW8Num66"/>
    <w:lvl w:ilvl="0">
      <w:start w:val="1"/>
      <w:numFmt w:val="decimal"/>
      <w:lvlText w:val="%1."/>
      <w:lvlJc w:val="left"/>
      <w:pPr>
        <w:tabs>
          <w:tab w:val="num" w:pos="340"/>
        </w:tabs>
      </w:pPr>
    </w:lvl>
    <w:lvl w:ilvl="1">
      <w:start w:val="1"/>
      <w:numFmt w:val="decimal"/>
      <w:lvlText w:val="%2)"/>
      <w:lvlJc w:val="left"/>
      <w:pPr>
        <w:tabs>
          <w:tab w:val="num" w:pos="1477"/>
        </w:tabs>
      </w:pPr>
    </w:lvl>
    <w:lvl w:ilvl="2">
      <w:start w:val="1"/>
      <w:numFmt w:val="lowerLetter"/>
      <w:lvlText w:val="%3)"/>
      <w:lvlJc w:val="left"/>
      <w:pPr>
        <w:tabs>
          <w:tab w:val="num" w:pos="2377"/>
        </w:tabs>
      </w:pPr>
    </w:lvl>
    <w:lvl w:ilvl="3">
      <w:start w:val="1"/>
      <w:numFmt w:val="decimal"/>
      <w:lvlText w:val="%4)"/>
      <w:lvlJc w:val="left"/>
      <w:pPr>
        <w:tabs>
          <w:tab w:val="num" w:pos="2917"/>
        </w:tabs>
      </w:pPr>
    </w:lvl>
    <w:lvl w:ilvl="4">
      <w:start w:val="1"/>
      <w:numFmt w:val="decimal"/>
      <w:lvlText w:val="%5."/>
      <w:lvlJc w:val="left"/>
      <w:pPr>
        <w:tabs>
          <w:tab w:val="num" w:pos="3580"/>
        </w:tabs>
      </w:pPr>
    </w:lvl>
    <w:lvl w:ilvl="5">
      <w:start w:val="1"/>
      <w:numFmt w:val="decimal"/>
      <w:lvlText w:val="%6)"/>
      <w:lvlJc w:val="left"/>
      <w:pPr>
        <w:tabs>
          <w:tab w:val="num" w:pos="4537"/>
        </w:tabs>
      </w:pPr>
    </w:lvl>
    <w:lvl w:ilvl="6">
      <w:start w:val="1"/>
      <w:numFmt w:val="upperRoman"/>
      <w:lvlText w:val="%7."/>
      <w:lvlJc w:val="left"/>
      <w:pPr>
        <w:tabs>
          <w:tab w:val="num" w:pos="540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63" w15:restartNumberingAfterBreak="0">
    <w:nsid w:val="00000043"/>
    <w:multiLevelType w:val="singleLevel"/>
    <w:tmpl w:val="00000043"/>
    <w:name w:val="WW8Num67"/>
    <w:lvl w:ilvl="0">
      <w:start w:val="1"/>
      <w:numFmt w:val="decimal"/>
      <w:lvlText w:val="%1."/>
      <w:lvlJc w:val="left"/>
      <w:pPr>
        <w:tabs>
          <w:tab w:val="num" w:pos="340"/>
        </w:tabs>
      </w:pPr>
    </w:lvl>
  </w:abstractNum>
  <w:abstractNum w:abstractNumId="64" w15:restartNumberingAfterBreak="0">
    <w:nsid w:val="00000044"/>
    <w:multiLevelType w:val="singleLevel"/>
    <w:tmpl w:val="00000044"/>
    <w:name w:val="WW8Num68"/>
    <w:lvl w:ilvl="0">
      <w:start w:val="1"/>
      <w:numFmt w:val="decimal"/>
      <w:lvlText w:val="%1."/>
      <w:lvlJc w:val="left"/>
      <w:pPr>
        <w:tabs>
          <w:tab w:val="num" w:pos="360"/>
        </w:tabs>
      </w:pPr>
    </w:lvl>
  </w:abstractNum>
  <w:abstractNum w:abstractNumId="65" w15:restartNumberingAfterBreak="0">
    <w:nsid w:val="00000045"/>
    <w:multiLevelType w:val="singleLevel"/>
    <w:tmpl w:val="00000045"/>
    <w:name w:val="WW8Num69"/>
    <w:lvl w:ilvl="0">
      <w:start w:val="1"/>
      <w:numFmt w:val="decimal"/>
      <w:lvlText w:val="%1."/>
      <w:lvlJc w:val="left"/>
      <w:pPr>
        <w:tabs>
          <w:tab w:val="num" w:pos="766"/>
        </w:tabs>
      </w:pPr>
    </w:lvl>
  </w:abstractNum>
  <w:abstractNum w:abstractNumId="66" w15:restartNumberingAfterBreak="0">
    <w:nsid w:val="00000046"/>
    <w:multiLevelType w:val="singleLevel"/>
    <w:tmpl w:val="00000046"/>
    <w:name w:val="WW8Num70"/>
    <w:lvl w:ilvl="0">
      <w:start w:val="1"/>
      <w:numFmt w:val="decimal"/>
      <w:lvlText w:val="%1."/>
      <w:lvlJc w:val="left"/>
      <w:pPr>
        <w:tabs>
          <w:tab w:val="num" w:pos="740"/>
        </w:tabs>
      </w:pPr>
    </w:lvl>
  </w:abstractNum>
  <w:abstractNum w:abstractNumId="67" w15:restartNumberingAfterBreak="0">
    <w:nsid w:val="00000047"/>
    <w:multiLevelType w:val="singleLevel"/>
    <w:tmpl w:val="00000047"/>
    <w:name w:val="WW8Num71"/>
    <w:lvl w:ilvl="0">
      <w:start w:val="1"/>
      <w:numFmt w:val="decimal"/>
      <w:lvlText w:val="%1."/>
      <w:lvlJc w:val="left"/>
      <w:pPr>
        <w:tabs>
          <w:tab w:val="num" w:pos="360"/>
        </w:tabs>
      </w:pPr>
    </w:lvl>
  </w:abstractNum>
  <w:abstractNum w:abstractNumId="68" w15:restartNumberingAfterBreak="0">
    <w:nsid w:val="00000048"/>
    <w:multiLevelType w:val="multilevel"/>
    <w:tmpl w:val="00000048"/>
    <w:name w:val="WW8Num7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9" w15:restartNumberingAfterBreak="0">
    <w:nsid w:val="00000049"/>
    <w:multiLevelType w:val="singleLevel"/>
    <w:tmpl w:val="00000049"/>
    <w:name w:val="WW8Num73"/>
    <w:lvl w:ilvl="0">
      <w:start w:val="1"/>
      <w:numFmt w:val="decimal"/>
      <w:lvlText w:val="%1."/>
      <w:lvlJc w:val="left"/>
      <w:pPr>
        <w:tabs>
          <w:tab w:val="num" w:pos="360"/>
        </w:tabs>
      </w:pPr>
      <w:rPr>
        <w:rFonts w:ascii="Times New Roman" w:hAnsi="Times New Roman"/>
      </w:rPr>
    </w:lvl>
  </w:abstractNum>
  <w:abstractNum w:abstractNumId="70" w15:restartNumberingAfterBreak="0">
    <w:nsid w:val="008C2FFE"/>
    <w:multiLevelType w:val="multilevel"/>
    <w:tmpl w:val="BBB4692E"/>
    <w:name w:val="WW8Num10922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00AD081B"/>
    <w:multiLevelType w:val="multilevel"/>
    <w:tmpl w:val="279261DC"/>
    <w:name w:val="WW8Num109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028B4B7B"/>
    <w:multiLevelType w:val="multilevel"/>
    <w:tmpl w:val="F46A1FA0"/>
    <w:name w:val="WW8Num11622"/>
    <w:lvl w:ilvl="0">
      <w:start w:val="16"/>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02912C32"/>
    <w:multiLevelType w:val="multilevel"/>
    <w:tmpl w:val="938ABDF8"/>
    <w:name w:val="WW8Num662"/>
    <w:lvl w:ilvl="0">
      <w:start w:val="5"/>
      <w:numFmt w:val="decimal"/>
      <w:lvlText w:val="%1."/>
      <w:lvlJc w:val="left"/>
      <w:pPr>
        <w:tabs>
          <w:tab w:val="num" w:pos="360"/>
        </w:tabs>
        <w:ind w:left="360" w:hanging="360"/>
      </w:pPr>
    </w:lvl>
    <w:lvl w:ilvl="1">
      <w:start w:val="1"/>
      <w:numFmt w:val="decimal"/>
      <w:lvlText w:val="%2)"/>
      <w:lvlJc w:val="left"/>
      <w:pPr>
        <w:tabs>
          <w:tab w:val="num" w:pos="757"/>
        </w:tabs>
      </w:pPr>
    </w:lvl>
    <w:lvl w:ilvl="2">
      <w:start w:val="3"/>
      <w:numFmt w:val="decimal"/>
      <w:lvlText w:val="%1.%2.%3."/>
      <w:lvlJc w:val="left"/>
      <w:pPr>
        <w:tabs>
          <w:tab w:val="num" w:pos="1224"/>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4" w15:restartNumberingAfterBreak="0">
    <w:nsid w:val="02D14C5D"/>
    <w:multiLevelType w:val="multilevel"/>
    <w:tmpl w:val="9DAC570E"/>
    <w:lvl w:ilvl="0">
      <w:start w:val="1"/>
      <w:numFmt w:val="decimal"/>
      <w:lvlText w:val="%1."/>
      <w:lvlJc w:val="left"/>
      <w:pPr>
        <w:tabs>
          <w:tab w:val="num" w:pos="757"/>
        </w:tabs>
        <w:ind w:left="737" w:hanging="340"/>
      </w:pPr>
      <w:rPr>
        <w:rFonts w:hint="default"/>
      </w:rPr>
    </w:lvl>
    <w:lvl w:ilvl="1">
      <w:start w:val="2"/>
      <w:numFmt w:val="decimal"/>
      <w:lvlText w:val="%2."/>
      <w:lvlJc w:val="left"/>
      <w:pPr>
        <w:tabs>
          <w:tab w:val="num" w:pos="624"/>
        </w:tabs>
        <w:ind w:left="624" w:hanging="397"/>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15:restartNumberingAfterBreak="0">
    <w:nsid w:val="02DC60D3"/>
    <w:multiLevelType w:val="singleLevel"/>
    <w:tmpl w:val="6226AC86"/>
    <w:name w:val="WW8Num6622"/>
    <w:lvl w:ilvl="0">
      <w:start w:val="9"/>
      <w:numFmt w:val="decimal"/>
      <w:lvlText w:val="%1."/>
      <w:lvlJc w:val="left"/>
      <w:pPr>
        <w:tabs>
          <w:tab w:val="num" w:pos="360"/>
        </w:tabs>
        <w:ind w:left="360" w:hanging="360"/>
      </w:pPr>
    </w:lvl>
  </w:abstractNum>
  <w:abstractNum w:abstractNumId="76" w15:restartNumberingAfterBreak="0">
    <w:nsid w:val="121904E3"/>
    <w:multiLevelType w:val="hybridMultilevel"/>
    <w:tmpl w:val="226CE356"/>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7" w15:restartNumberingAfterBreak="0">
    <w:nsid w:val="18C15158"/>
    <w:multiLevelType w:val="hybridMultilevel"/>
    <w:tmpl w:val="53D8F92A"/>
    <w:styleLink w:val="Styl11"/>
    <w:lvl w:ilvl="0" w:tplc="04150011">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78" w15:restartNumberingAfterBreak="0">
    <w:nsid w:val="1B320A87"/>
    <w:multiLevelType w:val="hybridMultilevel"/>
    <w:tmpl w:val="3C18B88A"/>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9" w15:restartNumberingAfterBreak="0">
    <w:nsid w:val="1BAF3208"/>
    <w:multiLevelType w:val="multilevel"/>
    <w:tmpl w:val="D76858A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680"/>
        </w:tabs>
        <w:ind w:left="680" w:hanging="396"/>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15:restartNumberingAfterBreak="0">
    <w:nsid w:val="2ABE715C"/>
    <w:multiLevelType w:val="singleLevel"/>
    <w:tmpl w:val="ABBCFB18"/>
    <w:name w:val="WW8Num172222222222"/>
    <w:lvl w:ilvl="0">
      <w:start w:val="1"/>
      <w:numFmt w:val="lowerLetter"/>
      <w:lvlText w:val="%1)"/>
      <w:lvlJc w:val="left"/>
      <w:pPr>
        <w:tabs>
          <w:tab w:val="num" w:pos="360"/>
        </w:tabs>
        <w:ind w:left="360" w:hanging="360"/>
      </w:pPr>
    </w:lvl>
  </w:abstractNum>
  <w:abstractNum w:abstractNumId="81" w15:restartNumberingAfterBreak="0">
    <w:nsid w:val="3A8675AC"/>
    <w:multiLevelType w:val="hybridMultilevel"/>
    <w:tmpl w:val="203267B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2" w15:restartNumberingAfterBreak="0">
    <w:nsid w:val="3B200BAA"/>
    <w:multiLevelType w:val="multilevel"/>
    <w:tmpl w:val="9588E9E6"/>
    <w:lvl w:ilvl="0">
      <w:start w:val="6"/>
      <w:numFmt w:val="lowerLetter"/>
      <w:lvlText w:val="%1)"/>
      <w:lvlJc w:val="left"/>
      <w:pPr>
        <w:tabs>
          <w:tab w:val="num" w:pos="360"/>
        </w:tabs>
        <w:ind w:left="340" w:hanging="340"/>
      </w:pPr>
      <w:rPr>
        <w:rFonts w:hint="default"/>
      </w:rPr>
    </w:lvl>
    <w:lvl w:ilvl="1">
      <w:start w:val="1"/>
      <w:numFmt w:val="lowerLetter"/>
      <w:lvlText w:val="%2)"/>
      <w:lvlJc w:val="left"/>
      <w:pPr>
        <w:tabs>
          <w:tab w:val="num" w:pos="624"/>
        </w:tabs>
        <w:ind w:left="624" w:hanging="454"/>
      </w:pPr>
      <w:rPr>
        <w:rFonts w:hint="default"/>
      </w:rPr>
    </w:lvl>
    <w:lvl w:ilvl="2">
      <w:start w:val="2"/>
      <w:numFmt w:val="decimal"/>
      <w:lvlText w:val="%3."/>
      <w:lvlJc w:val="left"/>
      <w:pPr>
        <w:tabs>
          <w:tab w:val="num" w:pos="360"/>
        </w:tabs>
        <w:ind w:left="340" w:hanging="340"/>
      </w:pPr>
      <w:rPr>
        <w:rFonts w:hint="default"/>
      </w:rPr>
    </w:lvl>
    <w:lvl w:ilvl="3">
      <w:start w:val="1"/>
      <w:numFmt w:val="lowerLetter"/>
      <w:lvlText w:val="%4)"/>
      <w:lvlJc w:val="left"/>
      <w:pPr>
        <w:tabs>
          <w:tab w:val="num" w:pos="473"/>
        </w:tabs>
        <w:ind w:left="454" w:hanging="341"/>
      </w:pPr>
      <w:rPr>
        <w:rFonts w:hint="default"/>
      </w:rPr>
    </w:lvl>
    <w:lvl w:ilvl="4">
      <w:start w:val="2"/>
      <w:numFmt w:val="lowerLetter"/>
      <w:lvlText w:val="%5)"/>
      <w:lvlJc w:val="left"/>
      <w:pPr>
        <w:tabs>
          <w:tab w:val="num" w:pos="360"/>
        </w:tabs>
        <w:ind w:left="340" w:hanging="34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15:restartNumberingAfterBreak="0">
    <w:nsid w:val="3FFF6A83"/>
    <w:multiLevelType w:val="multilevel"/>
    <w:tmpl w:val="7F3CBE48"/>
    <w:name w:val="WW8Num673"/>
    <w:lvl w:ilvl="0">
      <w:start w:val="3"/>
      <w:numFmt w:val="decimal"/>
      <w:lvlText w:val="%1."/>
      <w:lvlJc w:val="left"/>
      <w:pPr>
        <w:tabs>
          <w:tab w:val="num" w:pos="360"/>
        </w:tabs>
        <w:ind w:left="360" w:hanging="360"/>
      </w:pPr>
      <w:rPr>
        <w:rFonts w:ascii="Arial" w:hAnsi="Arial" w:hint="default"/>
        <w:b w:val="0"/>
        <w:i w:val="0"/>
        <w:sz w:val="18"/>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08606C5"/>
    <w:multiLevelType w:val="hybridMultilevel"/>
    <w:tmpl w:val="A3EACE0E"/>
    <w:lvl w:ilvl="0" w:tplc="5F2EC8BC">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0D01D34"/>
    <w:multiLevelType w:val="multilevel"/>
    <w:tmpl w:val="2B0279DE"/>
    <w:name w:val="WW8Num342"/>
    <w:lvl w:ilvl="0">
      <w:start w:val="1"/>
      <w:numFmt w:val="decimal"/>
      <w:lvlText w:val="%1."/>
      <w:lvlJc w:val="left"/>
      <w:pPr>
        <w:tabs>
          <w:tab w:val="num" w:pos="2009"/>
        </w:tabs>
        <w:ind w:left="2009" w:hanging="360"/>
      </w:pPr>
    </w:lvl>
    <w:lvl w:ilvl="1">
      <w:start w:val="1"/>
      <w:numFmt w:val="decimal"/>
      <w:lvlText w:val="%2."/>
      <w:lvlJc w:val="left"/>
      <w:pPr>
        <w:tabs>
          <w:tab w:val="num" w:pos="2729"/>
        </w:tabs>
        <w:ind w:left="2729" w:hanging="360"/>
      </w:pPr>
    </w:lvl>
    <w:lvl w:ilvl="2">
      <w:start w:val="1"/>
      <w:numFmt w:val="lowerRoman"/>
      <w:lvlText w:val="%3."/>
      <w:lvlJc w:val="right"/>
      <w:pPr>
        <w:tabs>
          <w:tab w:val="num" w:pos="3449"/>
        </w:tabs>
        <w:ind w:left="3449" w:hanging="180"/>
      </w:pPr>
    </w:lvl>
    <w:lvl w:ilvl="3">
      <w:start w:val="1"/>
      <w:numFmt w:val="decimal"/>
      <w:lvlText w:val="%4."/>
      <w:lvlJc w:val="left"/>
      <w:pPr>
        <w:tabs>
          <w:tab w:val="num" w:pos="4169"/>
        </w:tabs>
        <w:ind w:left="4169" w:hanging="360"/>
      </w:pPr>
    </w:lvl>
    <w:lvl w:ilvl="4">
      <w:start w:val="1"/>
      <w:numFmt w:val="lowerLetter"/>
      <w:lvlText w:val="%5."/>
      <w:lvlJc w:val="left"/>
      <w:pPr>
        <w:tabs>
          <w:tab w:val="num" w:pos="4889"/>
        </w:tabs>
        <w:ind w:left="4889" w:hanging="360"/>
      </w:pPr>
    </w:lvl>
    <w:lvl w:ilvl="5">
      <w:start w:val="1"/>
      <w:numFmt w:val="lowerRoman"/>
      <w:lvlText w:val="%6."/>
      <w:lvlJc w:val="right"/>
      <w:pPr>
        <w:tabs>
          <w:tab w:val="num" w:pos="5609"/>
        </w:tabs>
        <w:ind w:left="5609" w:hanging="180"/>
      </w:pPr>
    </w:lvl>
    <w:lvl w:ilvl="6">
      <w:start w:val="1"/>
      <w:numFmt w:val="decimal"/>
      <w:lvlText w:val="%7."/>
      <w:lvlJc w:val="left"/>
      <w:pPr>
        <w:tabs>
          <w:tab w:val="num" w:pos="6329"/>
        </w:tabs>
        <w:ind w:left="6329" w:hanging="360"/>
      </w:pPr>
    </w:lvl>
    <w:lvl w:ilvl="7">
      <w:start w:val="1"/>
      <w:numFmt w:val="lowerLetter"/>
      <w:lvlText w:val="%8."/>
      <w:lvlJc w:val="left"/>
      <w:pPr>
        <w:tabs>
          <w:tab w:val="num" w:pos="7049"/>
        </w:tabs>
        <w:ind w:left="7049" w:hanging="360"/>
      </w:pPr>
    </w:lvl>
    <w:lvl w:ilvl="8">
      <w:start w:val="1"/>
      <w:numFmt w:val="lowerRoman"/>
      <w:lvlText w:val="%9."/>
      <w:lvlJc w:val="right"/>
      <w:pPr>
        <w:tabs>
          <w:tab w:val="num" w:pos="7769"/>
        </w:tabs>
        <w:ind w:left="7769" w:hanging="180"/>
      </w:pPr>
    </w:lvl>
  </w:abstractNum>
  <w:abstractNum w:abstractNumId="86" w15:restartNumberingAfterBreak="0">
    <w:nsid w:val="412F58FA"/>
    <w:multiLevelType w:val="hybridMultilevel"/>
    <w:tmpl w:val="6C103A5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7" w15:restartNumberingAfterBreak="0">
    <w:nsid w:val="4773477C"/>
    <w:multiLevelType w:val="hybridMultilevel"/>
    <w:tmpl w:val="5490765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8" w15:restartNumberingAfterBreak="0">
    <w:nsid w:val="49243B3E"/>
    <w:multiLevelType w:val="hybridMultilevel"/>
    <w:tmpl w:val="FEB89CD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9" w15:restartNumberingAfterBreak="0">
    <w:nsid w:val="4C70327B"/>
    <w:multiLevelType w:val="hybridMultilevel"/>
    <w:tmpl w:val="987C72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EDC0402"/>
    <w:multiLevelType w:val="multilevel"/>
    <w:tmpl w:val="F86A9D2C"/>
    <w:lvl w:ilvl="0">
      <w:start w:val="1"/>
      <w:numFmt w:val="decimal"/>
      <w:lvlText w:val="%1."/>
      <w:lvlJc w:val="left"/>
      <w:pPr>
        <w:tabs>
          <w:tab w:val="num" w:pos="681"/>
        </w:tabs>
        <w:ind w:left="681"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1" w15:restartNumberingAfterBreak="0">
    <w:nsid w:val="4FD90546"/>
    <w:multiLevelType w:val="hybridMultilevel"/>
    <w:tmpl w:val="226CE356"/>
    <w:lvl w:ilvl="0" w:tplc="FFFFFFFF">
      <w:start w:val="1"/>
      <w:numFmt w:val="decimal"/>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92" w15:restartNumberingAfterBreak="0">
    <w:nsid w:val="530A7F93"/>
    <w:multiLevelType w:val="multilevel"/>
    <w:tmpl w:val="9EFE0876"/>
    <w:name w:val="WW8Num672"/>
    <w:lvl w:ilvl="0">
      <w:start w:val="3"/>
      <w:numFmt w:val="decimal"/>
      <w:lvlText w:val="%1."/>
      <w:lvlJc w:val="left"/>
      <w:pPr>
        <w:tabs>
          <w:tab w:val="num" w:pos="360"/>
        </w:tabs>
        <w:ind w:left="360" w:hanging="360"/>
      </w:pPr>
      <w:rPr>
        <w:rFonts w:ascii="Arial" w:hAnsi="Arial" w:hint="default"/>
        <w:b w:val="0"/>
        <w:i w:val="0"/>
        <w:sz w:val="18"/>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5196F99"/>
    <w:multiLevelType w:val="hybridMultilevel"/>
    <w:tmpl w:val="C05AE16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5A5D7279"/>
    <w:multiLevelType w:val="multilevel"/>
    <w:tmpl w:val="A86808A6"/>
    <w:name w:val="WW8Num109222"/>
    <w:lvl w:ilvl="0">
      <w:start w:val="1"/>
      <w:numFmt w:val="decimal"/>
      <w:lvlText w:val="%1."/>
      <w:lvlJc w:val="left"/>
      <w:pPr>
        <w:tabs>
          <w:tab w:val="num" w:pos="372"/>
        </w:tabs>
        <w:ind w:left="372" w:hanging="360"/>
      </w:pPr>
      <w:rPr>
        <w:rFonts w:hint="default"/>
      </w:rPr>
    </w:lvl>
    <w:lvl w:ilvl="1">
      <w:start w:val="1"/>
      <w:numFmt w:val="lowerLetter"/>
      <w:lvlText w:val="%2."/>
      <w:lvlJc w:val="left"/>
      <w:pPr>
        <w:tabs>
          <w:tab w:val="num" w:pos="1452"/>
        </w:tabs>
        <w:ind w:left="1452" w:hanging="360"/>
      </w:pPr>
    </w:lvl>
    <w:lvl w:ilvl="2">
      <w:start w:val="1"/>
      <w:numFmt w:val="lowerRoman"/>
      <w:lvlText w:val="%3."/>
      <w:lvlJc w:val="right"/>
      <w:pPr>
        <w:tabs>
          <w:tab w:val="num" w:pos="2172"/>
        </w:tabs>
        <w:ind w:left="2172" w:hanging="180"/>
      </w:pPr>
    </w:lvl>
    <w:lvl w:ilvl="3">
      <w:start w:val="1"/>
      <w:numFmt w:val="decimal"/>
      <w:lvlText w:val="%4."/>
      <w:lvlJc w:val="left"/>
      <w:pPr>
        <w:tabs>
          <w:tab w:val="num" w:pos="2892"/>
        </w:tabs>
        <w:ind w:left="2892" w:hanging="360"/>
      </w:pPr>
    </w:lvl>
    <w:lvl w:ilvl="4">
      <w:start w:val="1"/>
      <w:numFmt w:val="lowerLetter"/>
      <w:lvlText w:val="%5."/>
      <w:lvlJc w:val="left"/>
      <w:pPr>
        <w:tabs>
          <w:tab w:val="num" w:pos="3612"/>
        </w:tabs>
        <w:ind w:left="3612" w:hanging="360"/>
      </w:pPr>
    </w:lvl>
    <w:lvl w:ilvl="5">
      <w:start w:val="1"/>
      <w:numFmt w:val="lowerRoman"/>
      <w:lvlText w:val="%6."/>
      <w:lvlJc w:val="right"/>
      <w:pPr>
        <w:tabs>
          <w:tab w:val="num" w:pos="4332"/>
        </w:tabs>
        <w:ind w:left="4332" w:hanging="180"/>
      </w:pPr>
    </w:lvl>
    <w:lvl w:ilvl="6">
      <w:start w:val="1"/>
      <w:numFmt w:val="decimal"/>
      <w:lvlText w:val="%7."/>
      <w:lvlJc w:val="left"/>
      <w:pPr>
        <w:tabs>
          <w:tab w:val="num" w:pos="5052"/>
        </w:tabs>
        <w:ind w:left="5052" w:hanging="360"/>
      </w:pPr>
    </w:lvl>
    <w:lvl w:ilvl="7">
      <w:start w:val="1"/>
      <w:numFmt w:val="lowerLetter"/>
      <w:lvlText w:val="%8."/>
      <w:lvlJc w:val="left"/>
      <w:pPr>
        <w:tabs>
          <w:tab w:val="num" w:pos="5772"/>
        </w:tabs>
        <w:ind w:left="5772" w:hanging="360"/>
      </w:pPr>
    </w:lvl>
    <w:lvl w:ilvl="8">
      <w:start w:val="1"/>
      <w:numFmt w:val="lowerRoman"/>
      <w:lvlText w:val="%9."/>
      <w:lvlJc w:val="right"/>
      <w:pPr>
        <w:tabs>
          <w:tab w:val="num" w:pos="6492"/>
        </w:tabs>
        <w:ind w:left="6492" w:hanging="180"/>
      </w:pPr>
    </w:lvl>
  </w:abstractNum>
  <w:abstractNum w:abstractNumId="95" w15:restartNumberingAfterBreak="0">
    <w:nsid w:val="5EC14F58"/>
    <w:multiLevelType w:val="multilevel"/>
    <w:tmpl w:val="20B65DE2"/>
    <w:lvl w:ilvl="0">
      <w:start w:val="7"/>
      <w:numFmt w:val="lowerLetter"/>
      <w:lvlText w:val="%1)"/>
      <w:lvlJc w:val="left"/>
      <w:pPr>
        <w:tabs>
          <w:tab w:val="num" w:pos="360"/>
        </w:tabs>
        <w:ind w:left="340" w:hanging="340"/>
      </w:pPr>
      <w:rPr>
        <w:rFonts w:hint="default"/>
      </w:rPr>
    </w:lvl>
    <w:lvl w:ilvl="1">
      <w:start w:val="8"/>
      <w:numFmt w:val="lowerLetter"/>
      <w:lvlText w:val="%2)"/>
      <w:lvlJc w:val="left"/>
      <w:pPr>
        <w:tabs>
          <w:tab w:val="num" w:pos="624"/>
        </w:tabs>
        <w:ind w:left="624" w:hanging="454"/>
      </w:pPr>
      <w:rPr>
        <w:rFonts w:hint="default"/>
      </w:rPr>
    </w:lvl>
    <w:lvl w:ilvl="2">
      <w:start w:val="2"/>
      <w:numFmt w:val="decimal"/>
      <w:lvlText w:val="%3."/>
      <w:lvlJc w:val="left"/>
      <w:pPr>
        <w:tabs>
          <w:tab w:val="num" w:pos="360"/>
        </w:tabs>
        <w:ind w:left="340" w:hanging="340"/>
      </w:pPr>
      <w:rPr>
        <w:rFonts w:hint="default"/>
      </w:rPr>
    </w:lvl>
    <w:lvl w:ilvl="3">
      <w:start w:val="1"/>
      <w:numFmt w:val="lowerLetter"/>
      <w:lvlText w:val="%4)"/>
      <w:lvlJc w:val="left"/>
      <w:pPr>
        <w:tabs>
          <w:tab w:val="num" w:pos="473"/>
        </w:tabs>
        <w:ind w:left="454" w:hanging="341"/>
      </w:pPr>
      <w:rPr>
        <w:rFonts w:hint="default"/>
      </w:rPr>
    </w:lvl>
    <w:lvl w:ilvl="4">
      <w:start w:val="2"/>
      <w:numFmt w:val="lowerLetter"/>
      <w:lvlText w:val="%5)"/>
      <w:lvlJc w:val="left"/>
      <w:pPr>
        <w:tabs>
          <w:tab w:val="num" w:pos="360"/>
        </w:tabs>
        <w:ind w:left="340" w:hanging="34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6" w15:restartNumberingAfterBreak="0">
    <w:nsid w:val="61CD5389"/>
    <w:multiLevelType w:val="multilevel"/>
    <w:tmpl w:val="EAF6640E"/>
    <w:lvl w:ilvl="0">
      <w:start w:val="1"/>
      <w:numFmt w:val="decimal"/>
      <w:lvlText w:val="%1."/>
      <w:lvlJc w:val="left"/>
      <w:pPr>
        <w:tabs>
          <w:tab w:val="num" w:pos="757"/>
        </w:tabs>
        <w:ind w:left="737" w:hanging="340"/>
      </w:pPr>
      <w:rPr>
        <w:rFonts w:hint="default"/>
      </w:rPr>
    </w:lvl>
    <w:lvl w:ilvl="1">
      <w:start w:val="3"/>
      <w:numFmt w:val="decimal"/>
      <w:lvlText w:val="%2."/>
      <w:lvlJc w:val="left"/>
      <w:pPr>
        <w:tabs>
          <w:tab w:val="num" w:pos="624"/>
        </w:tabs>
        <w:ind w:left="624" w:hanging="39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6440487A"/>
    <w:multiLevelType w:val="hybridMultilevel"/>
    <w:tmpl w:val="89D424C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D7A314B"/>
    <w:multiLevelType w:val="singleLevel"/>
    <w:tmpl w:val="B83412DC"/>
    <w:name w:val="WW8Num662222"/>
    <w:lvl w:ilvl="0">
      <w:start w:val="1"/>
      <w:numFmt w:val="decimal"/>
      <w:lvlText w:val="%1)"/>
      <w:lvlJc w:val="left"/>
      <w:pPr>
        <w:tabs>
          <w:tab w:val="num" w:pos="360"/>
        </w:tabs>
        <w:ind w:left="360" w:hanging="360"/>
      </w:pPr>
    </w:lvl>
  </w:abstractNum>
  <w:abstractNum w:abstractNumId="99" w15:restartNumberingAfterBreak="0">
    <w:nsid w:val="6E370F6E"/>
    <w:multiLevelType w:val="singleLevel"/>
    <w:tmpl w:val="019064B4"/>
    <w:name w:val="WW8Num66222"/>
    <w:lvl w:ilvl="0">
      <w:start w:val="2"/>
      <w:numFmt w:val="decimal"/>
      <w:lvlText w:val="%1."/>
      <w:lvlJc w:val="left"/>
      <w:pPr>
        <w:tabs>
          <w:tab w:val="num" w:pos="360"/>
        </w:tabs>
        <w:ind w:left="360" w:hanging="360"/>
      </w:pPr>
    </w:lvl>
  </w:abstractNum>
  <w:abstractNum w:abstractNumId="100" w15:restartNumberingAfterBreak="0">
    <w:nsid w:val="6E3835EC"/>
    <w:multiLevelType w:val="multilevel"/>
    <w:tmpl w:val="73E6E390"/>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624"/>
        </w:tabs>
        <w:ind w:left="624" w:hanging="454"/>
      </w:pPr>
      <w:rPr>
        <w:rFonts w:hint="default"/>
      </w:rPr>
    </w:lvl>
    <w:lvl w:ilvl="2">
      <w:start w:val="2"/>
      <w:numFmt w:val="decimal"/>
      <w:lvlText w:val="%3."/>
      <w:lvlJc w:val="left"/>
      <w:pPr>
        <w:tabs>
          <w:tab w:val="num" w:pos="360"/>
        </w:tabs>
        <w:ind w:left="340" w:hanging="340"/>
      </w:pPr>
      <w:rPr>
        <w:rFonts w:hint="default"/>
      </w:rPr>
    </w:lvl>
    <w:lvl w:ilvl="3">
      <w:start w:val="1"/>
      <w:numFmt w:val="lowerLetter"/>
      <w:lvlText w:val="%4)"/>
      <w:lvlJc w:val="left"/>
      <w:pPr>
        <w:tabs>
          <w:tab w:val="num" w:pos="473"/>
        </w:tabs>
        <w:ind w:left="454" w:hanging="341"/>
      </w:pPr>
      <w:rPr>
        <w:rFonts w:hint="default"/>
      </w:rPr>
    </w:lvl>
    <w:lvl w:ilvl="4">
      <w:start w:val="2"/>
      <w:numFmt w:val="lowerLetter"/>
      <w:lvlText w:val="%5)"/>
      <w:lvlJc w:val="left"/>
      <w:pPr>
        <w:tabs>
          <w:tab w:val="num" w:pos="360"/>
        </w:tabs>
        <w:ind w:left="340" w:hanging="34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15:restartNumberingAfterBreak="0">
    <w:nsid w:val="6FAC7B76"/>
    <w:multiLevelType w:val="multilevel"/>
    <w:tmpl w:val="476083FA"/>
    <w:name w:val="WW8Num10922"/>
    <w:lvl w:ilvl="0">
      <w:start w:val="1"/>
      <w:numFmt w:val="decimal"/>
      <w:lvlText w:val="%1."/>
      <w:lvlJc w:val="left"/>
      <w:pPr>
        <w:tabs>
          <w:tab w:val="num" w:pos="372"/>
        </w:tabs>
        <w:ind w:left="372" w:hanging="360"/>
      </w:pPr>
      <w:rPr>
        <w:rFonts w:hint="default"/>
      </w:rPr>
    </w:lvl>
    <w:lvl w:ilvl="1">
      <w:start w:val="1"/>
      <w:numFmt w:val="lowerLetter"/>
      <w:lvlText w:val="%2."/>
      <w:lvlJc w:val="left"/>
      <w:pPr>
        <w:tabs>
          <w:tab w:val="num" w:pos="1452"/>
        </w:tabs>
        <w:ind w:left="1452" w:hanging="360"/>
      </w:pPr>
    </w:lvl>
    <w:lvl w:ilvl="2">
      <w:start w:val="1"/>
      <w:numFmt w:val="lowerRoman"/>
      <w:lvlText w:val="%3."/>
      <w:lvlJc w:val="right"/>
      <w:pPr>
        <w:tabs>
          <w:tab w:val="num" w:pos="2172"/>
        </w:tabs>
        <w:ind w:left="2172" w:hanging="180"/>
      </w:pPr>
    </w:lvl>
    <w:lvl w:ilvl="3">
      <w:start w:val="1"/>
      <w:numFmt w:val="decimal"/>
      <w:lvlText w:val="%4."/>
      <w:lvlJc w:val="left"/>
      <w:pPr>
        <w:tabs>
          <w:tab w:val="num" w:pos="2892"/>
        </w:tabs>
        <w:ind w:left="2892" w:hanging="360"/>
      </w:pPr>
    </w:lvl>
    <w:lvl w:ilvl="4">
      <w:start w:val="1"/>
      <w:numFmt w:val="lowerLetter"/>
      <w:lvlText w:val="%5."/>
      <w:lvlJc w:val="left"/>
      <w:pPr>
        <w:tabs>
          <w:tab w:val="num" w:pos="3612"/>
        </w:tabs>
        <w:ind w:left="3612" w:hanging="360"/>
      </w:pPr>
    </w:lvl>
    <w:lvl w:ilvl="5">
      <w:start w:val="1"/>
      <w:numFmt w:val="lowerRoman"/>
      <w:lvlText w:val="%6."/>
      <w:lvlJc w:val="right"/>
      <w:pPr>
        <w:tabs>
          <w:tab w:val="num" w:pos="4332"/>
        </w:tabs>
        <w:ind w:left="4332" w:hanging="180"/>
      </w:pPr>
    </w:lvl>
    <w:lvl w:ilvl="6">
      <w:start w:val="1"/>
      <w:numFmt w:val="decimal"/>
      <w:lvlText w:val="%7."/>
      <w:lvlJc w:val="left"/>
      <w:pPr>
        <w:tabs>
          <w:tab w:val="num" w:pos="5052"/>
        </w:tabs>
        <w:ind w:left="5052" w:hanging="360"/>
      </w:pPr>
    </w:lvl>
    <w:lvl w:ilvl="7">
      <w:start w:val="1"/>
      <w:numFmt w:val="lowerLetter"/>
      <w:lvlText w:val="%8."/>
      <w:lvlJc w:val="left"/>
      <w:pPr>
        <w:tabs>
          <w:tab w:val="num" w:pos="5772"/>
        </w:tabs>
        <w:ind w:left="5772" w:hanging="360"/>
      </w:pPr>
    </w:lvl>
    <w:lvl w:ilvl="8">
      <w:start w:val="1"/>
      <w:numFmt w:val="lowerRoman"/>
      <w:lvlText w:val="%9."/>
      <w:lvlJc w:val="right"/>
      <w:pPr>
        <w:tabs>
          <w:tab w:val="num" w:pos="6492"/>
        </w:tabs>
        <w:ind w:left="6492" w:hanging="180"/>
      </w:pPr>
    </w:lvl>
  </w:abstractNum>
  <w:abstractNum w:abstractNumId="102" w15:restartNumberingAfterBreak="0">
    <w:nsid w:val="6FF3109D"/>
    <w:multiLevelType w:val="multilevel"/>
    <w:tmpl w:val="9E9C6F58"/>
    <w:name w:val="WW8Num1162"/>
    <w:lvl w:ilvl="0">
      <w:start w:val="1"/>
      <w:numFmt w:val="decimal"/>
      <w:lvlText w:val="%1."/>
      <w:lvlJc w:val="left"/>
      <w:pPr>
        <w:tabs>
          <w:tab w:val="num" w:pos="1440"/>
        </w:tabs>
        <w:ind w:left="1440" w:hanging="360"/>
      </w:pPr>
    </w:lvl>
    <w:lvl w:ilvl="1">
      <w:start w:val="2"/>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3" w15:restartNumberingAfterBreak="0">
    <w:nsid w:val="70AE0A95"/>
    <w:multiLevelType w:val="hybridMultilevel"/>
    <w:tmpl w:val="5394E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D933FAC"/>
    <w:multiLevelType w:val="multilevel"/>
    <w:tmpl w:val="B52CE69A"/>
    <w:name w:val="WW8Num3422"/>
    <w:lvl w:ilvl="0">
      <w:start w:val="4"/>
      <w:numFmt w:val="decimal"/>
      <w:lvlText w:val="%1."/>
      <w:lvlJc w:val="left"/>
      <w:pPr>
        <w:tabs>
          <w:tab w:val="num" w:pos="2009"/>
        </w:tabs>
        <w:ind w:left="200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0332718">
    <w:abstractNumId w:val="79"/>
  </w:num>
  <w:num w:numId="2" w16cid:durableId="1779787025">
    <w:abstractNumId w:val="90"/>
  </w:num>
  <w:num w:numId="3" w16cid:durableId="762843387">
    <w:abstractNumId w:val="100"/>
  </w:num>
  <w:num w:numId="4" w16cid:durableId="1062947795">
    <w:abstractNumId w:val="74"/>
  </w:num>
  <w:num w:numId="5" w16cid:durableId="1428890558">
    <w:abstractNumId w:val="1"/>
  </w:num>
  <w:num w:numId="6" w16cid:durableId="1962371385">
    <w:abstractNumId w:val="9"/>
  </w:num>
  <w:num w:numId="7" w16cid:durableId="1413356704">
    <w:abstractNumId w:val="93"/>
  </w:num>
  <w:num w:numId="8" w16cid:durableId="565846515">
    <w:abstractNumId w:val="88"/>
  </w:num>
  <w:num w:numId="9" w16cid:durableId="704213440">
    <w:abstractNumId w:val="100"/>
  </w:num>
  <w:num w:numId="10" w16cid:durableId="1678996028">
    <w:abstractNumId w:val="82"/>
  </w:num>
  <w:num w:numId="11" w16cid:durableId="203180569">
    <w:abstractNumId w:val="95"/>
  </w:num>
  <w:num w:numId="12" w16cid:durableId="2056390723">
    <w:abstractNumId w:val="103"/>
  </w:num>
  <w:num w:numId="13" w16cid:durableId="770783232">
    <w:abstractNumId w:val="89"/>
  </w:num>
  <w:num w:numId="14" w16cid:durableId="668293092">
    <w:abstractNumId w:val="87"/>
  </w:num>
  <w:num w:numId="15" w16cid:durableId="266544297">
    <w:abstractNumId w:val="81"/>
  </w:num>
  <w:num w:numId="16" w16cid:durableId="310598261">
    <w:abstractNumId w:val="78"/>
  </w:num>
  <w:num w:numId="17" w16cid:durableId="383524213">
    <w:abstractNumId w:val="76"/>
  </w:num>
  <w:num w:numId="18" w16cid:durableId="2093509158">
    <w:abstractNumId w:val="97"/>
  </w:num>
  <w:num w:numId="19" w16cid:durableId="168059237">
    <w:abstractNumId w:val="86"/>
  </w:num>
  <w:num w:numId="20" w16cid:durableId="827986689">
    <w:abstractNumId w:val="77"/>
  </w:num>
  <w:num w:numId="21" w16cid:durableId="914315489">
    <w:abstractNumId w:val="91"/>
  </w:num>
  <w:num w:numId="22" w16cid:durableId="1206987172">
    <w:abstractNumId w:val="84"/>
  </w:num>
  <w:num w:numId="23" w16cid:durableId="92409158">
    <w:abstractNumId w:val="9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94"/>
    <w:rsid w:val="0000141C"/>
    <w:rsid w:val="00010768"/>
    <w:rsid w:val="000107B5"/>
    <w:rsid w:val="0001387A"/>
    <w:rsid w:val="00025EE0"/>
    <w:rsid w:val="00032961"/>
    <w:rsid w:val="000421CA"/>
    <w:rsid w:val="0004704C"/>
    <w:rsid w:val="00057340"/>
    <w:rsid w:val="00066B9B"/>
    <w:rsid w:val="0006780F"/>
    <w:rsid w:val="00070D2C"/>
    <w:rsid w:val="000749E0"/>
    <w:rsid w:val="0007562D"/>
    <w:rsid w:val="00076157"/>
    <w:rsid w:val="00076E24"/>
    <w:rsid w:val="00077382"/>
    <w:rsid w:val="0008007B"/>
    <w:rsid w:val="000816BE"/>
    <w:rsid w:val="0008232A"/>
    <w:rsid w:val="00082C0F"/>
    <w:rsid w:val="00085139"/>
    <w:rsid w:val="00093EF1"/>
    <w:rsid w:val="00097CD2"/>
    <w:rsid w:val="000A4B76"/>
    <w:rsid w:val="000B3C1F"/>
    <w:rsid w:val="000B6958"/>
    <w:rsid w:val="000C512C"/>
    <w:rsid w:val="000C68EA"/>
    <w:rsid w:val="000D09E4"/>
    <w:rsid w:val="000D7BE7"/>
    <w:rsid w:val="000E0A9F"/>
    <w:rsid w:val="000E127B"/>
    <w:rsid w:val="000F1E40"/>
    <w:rsid w:val="000F511A"/>
    <w:rsid w:val="000F6223"/>
    <w:rsid w:val="0010163E"/>
    <w:rsid w:val="00101A0D"/>
    <w:rsid w:val="00107276"/>
    <w:rsid w:val="00110A3F"/>
    <w:rsid w:val="0011152F"/>
    <w:rsid w:val="0011246B"/>
    <w:rsid w:val="00113FAC"/>
    <w:rsid w:val="00125E84"/>
    <w:rsid w:val="001342A3"/>
    <w:rsid w:val="00137B91"/>
    <w:rsid w:val="00140683"/>
    <w:rsid w:val="00145D98"/>
    <w:rsid w:val="00155DD6"/>
    <w:rsid w:val="00157891"/>
    <w:rsid w:val="00163456"/>
    <w:rsid w:val="00163D69"/>
    <w:rsid w:val="00164036"/>
    <w:rsid w:val="00166A99"/>
    <w:rsid w:val="00173F29"/>
    <w:rsid w:val="00176CDA"/>
    <w:rsid w:val="00196EE8"/>
    <w:rsid w:val="001976D6"/>
    <w:rsid w:val="001B02A3"/>
    <w:rsid w:val="001B139E"/>
    <w:rsid w:val="001B46BB"/>
    <w:rsid w:val="001B64E0"/>
    <w:rsid w:val="001D5C46"/>
    <w:rsid w:val="001D7ED9"/>
    <w:rsid w:val="001E0755"/>
    <w:rsid w:val="001E3627"/>
    <w:rsid w:val="00202969"/>
    <w:rsid w:val="00205891"/>
    <w:rsid w:val="00211A8D"/>
    <w:rsid w:val="0022552A"/>
    <w:rsid w:val="00225ED0"/>
    <w:rsid w:val="0022776C"/>
    <w:rsid w:val="0023318F"/>
    <w:rsid w:val="002549BB"/>
    <w:rsid w:val="002564A1"/>
    <w:rsid w:val="00257497"/>
    <w:rsid w:val="00261A50"/>
    <w:rsid w:val="00262C9E"/>
    <w:rsid w:val="00270B80"/>
    <w:rsid w:val="0027347D"/>
    <w:rsid w:val="00276D4E"/>
    <w:rsid w:val="00292813"/>
    <w:rsid w:val="00297514"/>
    <w:rsid w:val="00297665"/>
    <w:rsid w:val="00297D54"/>
    <w:rsid w:val="002A1B77"/>
    <w:rsid w:val="002C1FA1"/>
    <w:rsid w:val="002D12C5"/>
    <w:rsid w:val="002D221C"/>
    <w:rsid w:val="002D3AAC"/>
    <w:rsid w:val="002D79D6"/>
    <w:rsid w:val="002E1873"/>
    <w:rsid w:val="002F49E5"/>
    <w:rsid w:val="00306CEE"/>
    <w:rsid w:val="00315237"/>
    <w:rsid w:val="003220FC"/>
    <w:rsid w:val="00340402"/>
    <w:rsid w:val="0034078F"/>
    <w:rsid w:val="0034430E"/>
    <w:rsid w:val="0034515E"/>
    <w:rsid w:val="00355D20"/>
    <w:rsid w:val="00360E19"/>
    <w:rsid w:val="003662EA"/>
    <w:rsid w:val="003739E6"/>
    <w:rsid w:val="00373FF1"/>
    <w:rsid w:val="003915BE"/>
    <w:rsid w:val="00392538"/>
    <w:rsid w:val="003A0846"/>
    <w:rsid w:val="003B12F7"/>
    <w:rsid w:val="003B23EB"/>
    <w:rsid w:val="003B458A"/>
    <w:rsid w:val="003C4234"/>
    <w:rsid w:val="003D4095"/>
    <w:rsid w:val="003E1F8E"/>
    <w:rsid w:val="003E7FE1"/>
    <w:rsid w:val="00404BA5"/>
    <w:rsid w:val="004079DE"/>
    <w:rsid w:val="00433BAD"/>
    <w:rsid w:val="00442104"/>
    <w:rsid w:val="00445CC3"/>
    <w:rsid w:val="004460D1"/>
    <w:rsid w:val="00447461"/>
    <w:rsid w:val="00450C56"/>
    <w:rsid w:val="004513D2"/>
    <w:rsid w:val="0045206C"/>
    <w:rsid w:val="00452346"/>
    <w:rsid w:val="0045250B"/>
    <w:rsid w:val="00453AE9"/>
    <w:rsid w:val="0045597F"/>
    <w:rsid w:val="00462056"/>
    <w:rsid w:val="00471ED4"/>
    <w:rsid w:val="00475048"/>
    <w:rsid w:val="00481245"/>
    <w:rsid w:val="00482452"/>
    <w:rsid w:val="00486109"/>
    <w:rsid w:val="00487C24"/>
    <w:rsid w:val="00487E28"/>
    <w:rsid w:val="00495504"/>
    <w:rsid w:val="004A671F"/>
    <w:rsid w:val="004A787B"/>
    <w:rsid w:val="004B769B"/>
    <w:rsid w:val="004C23B8"/>
    <w:rsid w:val="004D1808"/>
    <w:rsid w:val="004D31BA"/>
    <w:rsid w:val="004E4966"/>
    <w:rsid w:val="004F7828"/>
    <w:rsid w:val="00503E79"/>
    <w:rsid w:val="005062B8"/>
    <w:rsid w:val="0051199B"/>
    <w:rsid w:val="005167E4"/>
    <w:rsid w:val="0051708A"/>
    <w:rsid w:val="0052403B"/>
    <w:rsid w:val="005277FC"/>
    <w:rsid w:val="005320EA"/>
    <w:rsid w:val="00542BDB"/>
    <w:rsid w:val="00553F0A"/>
    <w:rsid w:val="0055659F"/>
    <w:rsid w:val="0055785E"/>
    <w:rsid w:val="00573562"/>
    <w:rsid w:val="0058248C"/>
    <w:rsid w:val="005901AE"/>
    <w:rsid w:val="00591528"/>
    <w:rsid w:val="00593BCC"/>
    <w:rsid w:val="005941EB"/>
    <w:rsid w:val="00596398"/>
    <w:rsid w:val="005A03B7"/>
    <w:rsid w:val="005A4A62"/>
    <w:rsid w:val="005A72E8"/>
    <w:rsid w:val="005A77C2"/>
    <w:rsid w:val="005B36E9"/>
    <w:rsid w:val="005B59CF"/>
    <w:rsid w:val="005B6E29"/>
    <w:rsid w:val="005E4C20"/>
    <w:rsid w:val="005E626F"/>
    <w:rsid w:val="005F1059"/>
    <w:rsid w:val="0061060F"/>
    <w:rsid w:val="006169BF"/>
    <w:rsid w:val="0062005E"/>
    <w:rsid w:val="006201AD"/>
    <w:rsid w:val="006260C5"/>
    <w:rsid w:val="006318AE"/>
    <w:rsid w:val="00635242"/>
    <w:rsid w:val="006379F4"/>
    <w:rsid w:val="00651B8A"/>
    <w:rsid w:val="006569BC"/>
    <w:rsid w:val="00664A8B"/>
    <w:rsid w:val="00667D2F"/>
    <w:rsid w:val="00684239"/>
    <w:rsid w:val="0068451D"/>
    <w:rsid w:val="00685A13"/>
    <w:rsid w:val="006868E5"/>
    <w:rsid w:val="00691E78"/>
    <w:rsid w:val="00691ECC"/>
    <w:rsid w:val="006979DA"/>
    <w:rsid w:val="006A6EB1"/>
    <w:rsid w:val="006A74F3"/>
    <w:rsid w:val="006B5024"/>
    <w:rsid w:val="006C4653"/>
    <w:rsid w:val="006C5A39"/>
    <w:rsid w:val="006D0AD1"/>
    <w:rsid w:val="006D47C0"/>
    <w:rsid w:val="006E2F67"/>
    <w:rsid w:val="006E5D9E"/>
    <w:rsid w:val="006F544C"/>
    <w:rsid w:val="00704D13"/>
    <w:rsid w:val="00705368"/>
    <w:rsid w:val="007135DA"/>
    <w:rsid w:val="00714656"/>
    <w:rsid w:val="00714EF1"/>
    <w:rsid w:val="00715BC8"/>
    <w:rsid w:val="00720F80"/>
    <w:rsid w:val="00723B9E"/>
    <w:rsid w:val="00735E7C"/>
    <w:rsid w:val="007369B2"/>
    <w:rsid w:val="00745030"/>
    <w:rsid w:val="00747494"/>
    <w:rsid w:val="0075188F"/>
    <w:rsid w:val="00752A50"/>
    <w:rsid w:val="00752AC0"/>
    <w:rsid w:val="00782678"/>
    <w:rsid w:val="007838A0"/>
    <w:rsid w:val="00787E1B"/>
    <w:rsid w:val="007A49A0"/>
    <w:rsid w:val="007B5168"/>
    <w:rsid w:val="007B697D"/>
    <w:rsid w:val="007B6FB0"/>
    <w:rsid w:val="007B7239"/>
    <w:rsid w:val="007B73A6"/>
    <w:rsid w:val="007C0BA7"/>
    <w:rsid w:val="007C2735"/>
    <w:rsid w:val="007D1007"/>
    <w:rsid w:val="007D7D87"/>
    <w:rsid w:val="007E02E9"/>
    <w:rsid w:val="007E7242"/>
    <w:rsid w:val="008054ED"/>
    <w:rsid w:val="00811804"/>
    <w:rsid w:val="00812DE8"/>
    <w:rsid w:val="00814429"/>
    <w:rsid w:val="00816DCB"/>
    <w:rsid w:val="008200FB"/>
    <w:rsid w:val="008268BF"/>
    <w:rsid w:val="008319E2"/>
    <w:rsid w:val="008419D8"/>
    <w:rsid w:val="00843708"/>
    <w:rsid w:val="00843959"/>
    <w:rsid w:val="00843C70"/>
    <w:rsid w:val="00846633"/>
    <w:rsid w:val="00847F5D"/>
    <w:rsid w:val="00850A7E"/>
    <w:rsid w:val="008723C1"/>
    <w:rsid w:val="008A11EA"/>
    <w:rsid w:val="008A3621"/>
    <w:rsid w:val="008B4551"/>
    <w:rsid w:val="008B66F7"/>
    <w:rsid w:val="008B6733"/>
    <w:rsid w:val="008C0D35"/>
    <w:rsid w:val="008C606D"/>
    <w:rsid w:val="008C7910"/>
    <w:rsid w:val="008C7F94"/>
    <w:rsid w:val="008D4C1D"/>
    <w:rsid w:val="008E4C51"/>
    <w:rsid w:val="008E6388"/>
    <w:rsid w:val="008F242D"/>
    <w:rsid w:val="008F674B"/>
    <w:rsid w:val="00904554"/>
    <w:rsid w:val="00904ABC"/>
    <w:rsid w:val="00907B7D"/>
    <w:rsid w:val="0091235C"/>
    <w:rsid w:val="00912A4B"/>
    <w:rsid w:val="0091585C"/>
    <w:rsid w:val="00925BB9"/>
    <w:rsid w:val="00936D1D"/>
    <w:rsid w:val="00944809"/>
    <w:rsid w:val="00953127"/>
    <w:rsid w:val="009555D3"/>
    <w:rsid w:val="00956316"/>
    <w:rsid w:val="00956693"/>
    <w:rsid w:val="0096031F"/>
    <w:rsid w:val="00962E5E"/>
    <w:rsid w:val="00970B47"/>
    <w:rsid w:val="009756E8"/>
    <w:rsid w:val="009765C8"/>
    <w:rsid w:val="00976F29"/>
    <w:rsid w:val="0098146B"/>
    <w:rsid w:val="00990688"/>
    <w:rsid w:val="00992E4E"/>
    <w:rsid w:val="00996885"/>
    <w:rsid w:val="009A17C6"/>
    <w:rsid w:val="009A31F3"/>
    <w:rsid w:val="009A365E"/>
    <w:rsid w:val="009B2523"/>
    <w:rsid w:val="009B39C7"/>
    <w:rsid w:val="009B4E84"/>
    <w:rsid w:val="009C68EB"/>
    <w:rsid w:val="009D60AC"/>
    <w:rsid w:val="009D651F"/>
    <w:rsid w:val="009E6508"/>
    <w:rsid w:val="00A04CBE"/>
    <w:rsid w:val="00A06F1E"/>
    <w:rsid w:val="00A07702"/>
    <w:rsid w:val="00A32EBD"/>
    <w:rsid w:val="00A35234"/>
    <w:rsid w:val="00A4437E"/>
    <w:rsid w:val="00A46091"/>
    <w:rsid w:val="00A500F2"/>
    <w:rsid w:val="00A56E85"/>
    <w:rsid w:val="00A611F2"/>
    <w:rsid w:val="00A62CF8"/>
    <w:rsid w:val="00A64273"/>
    <w:rsid w:val="00A65BDE"/>
    <w:rsid w:val="00A8558E"/>
    <w:rsid w:val="00A8605F"/>
    <w:rsid w:val="00A871FC"/>
    <w:rsid w:val="00AA03DE"/>
    <w:rsid w:val="00AA1D43"/>
    <w:rsid w:val="00AA27EA"/>
    <w:rsid w:val="00AA5448"/>
    <w:rsid w:val="00AB3D4B"/>
    <w:rsid w:val="00AC10D9"/>
    <w:rsid w:val="00AD05B9"/>
    <w:rsid w:val="00AD42C9"/>
    <w:rsid w:val="00AE2491"/>
    <w:rsid w:val="00AE73BE"/>
    <w:rsid w:val="00AE7981"/>
    <w:rsid w:val="00AF3845"/>
    <w:rsid w:val="00AF7179"/>
    <w:rsid w:val="00B07ACA"/>
    <w:rsid w:val="00B14DE6"/>
    <w:rsid w:val="00B22B1F"/>
    <w:rsid w:val="00B22DDE"/>
    <w:rsid w:val="00B4752A"/>
    <w:rsid w:val="00B477BC"/>
    <w:rsid w:val="00B510FF"/>
    <w:rsid w:val="00B552CD"/>
    <w:rsid w:val="00B63D33"/>
    <w:rsid w:val="00B64A1D"/>
    <w:rsid w:val="00B71C9E"/>
    <w:rsid w:val="00B8101A"/>
    <w:rsid w:val="00B8223E"/>
    <w:rsid w:val="00B85E2E"/>
    <w:rsid w:val="00B905D1"/>
    <w:rsid w:val="00BA2CC2"/>
    <w:rsid w:val="00BA3C1B"/>
    <w:rsid w:val="00BA3F65"/>
    <w:rsid w:val="00BA4FBC"/>
    <w:rsid w:val="00BB2222"/>
    <w:rsid w:val="00BB3E14"/>
    <w:rsid w:val="00BB7476"/>
    <w:rsid w:val="00BC1C65"/>
    <w:rsid w:val="00BC71B5"/>
    <w:rsid w:val="00BD5AD1"/>
    <w:rsid w:val="00BD6AFF"/>
    <w:rsid w:val="00BE178B"/>
    <w:rsid w:val="00BE6433"/>
    <w:rsid w:val="00BE77F2"/>
    <w:rsid w:val="00BF2CA0"/>
    <w:rsid w:val="00C10EC0"/>
    <w:rsid w:val="00C126FA"/>
    <w:rsid w:val="00C144D7"/>
    <w:rsid w:val="00C14A52"/>
    <w:rsid w:val="00C210F7"/>
    <w:rsid w:val="00C43ECF"/>
    <w:rsid w:val="00C51173"/>
    <w:rsid w:val="00C74B76"/>
    <w:rsid w:val="00C8080A"/>
    <w:rsid w:val="00C85A18"/>
    <w:rsid w:val="00C9665D"/>
    <w:rsid w:val="00CA46D0"/>
    <w:rsid w:val="00CA552F"/>
    <w:rsid w:val="00CB1489"/>
    <w:rsid w:val="00CB3071"/>
    <w:rsid w:val="00CC02AB"/>
    <w:rsid w:val="00CD60F1"/>
    <w:rsid w:val="00CE172B"/>
    <w:rsid w:val="00CE1E43"/>
    <w:rsid w:val="00CF5B66"/>
    <w:rsid w:val="00CF7E19"/>
    <w:rsid w:val="00D02DB0"/>
    <w:rsid w:val="00D063B5"/>
    <w:rsid w:val="00D114C6"/>
    <w:rsid w:val="00D12174"/>
    <w:rsid w:val="00D1257C"/>
    <w:rsid w:val="00D134D3"/>
    <w:rsid w:val="00D148EB"/>
    <w:rsid w:val="00D20ADB"/>
    <w:rsid w:val="00D2448A"/>
    <w:rsid w:val="00D25A18"/>
    <w:rsid w:val="00D37A43"/>
    <w:rsid w:val="00D37B50"/>
    <w:rsid w:val="00D468F3"/>
    <w:rsid w:val="00D50E35"/>
    <w:rsid w:val="00D5562F"/>
    <w:rsid w:val="00D634AA"/>
    <w:rsid w:val="00D858A6"/>
    <w:rsid w:val="00D906A1"/>
    <w:rsid w:val="00DA38FD"/>
    <w:rsid w:val="00DA5261"/>
    <w:rsid w:val="00DA75EE"/>
    <w:rsid w:val="00DB3AEA"/>
    <w:rsid w:val="00DB55D7"/>
    <w:rsid w:val="00DB7354"/>
    <w:rsid w:val="00DC0D1A"/>
    <w:rsid w:val="00DC2C8C"/>
    <w:rsid w:val="00DD3836"/>
    <w:rsid w:val="00DD3F24"/>
    <w:rsid w:val="00DD6E8C"/>
    <w:rsid w:val="00E15C92"/>
    <w:rsid w:val="00E25870"/>
    <w:rsid w:val="00E26998"/>
    <w:rsid w:val="00E414B3"/>
    <w:rsid w:val="00E42474"/>
    <w:rsid w:val="00E45A24"/>
    <w:rsid w:val="00E55DA2"/>
    <w:rsid w:val="00E56A71"/>
    <w:rsid w:val="00E642C4"/>
    <w:rsid w:val="00E70C93"/>
    <w:rsid w:val="00E73E5B"/>
    <w:rsid w:val="00E74F0F"/>
    <w:rsid w:val="00E82498"/>
    <w:rsid w:val="00E83A9D"/>
    <w:rsid w:val="00E90208"/>
    <w:rsid w:val="00EB0D30"/>
    <w:rsid w:val="00EB5B30"/>
    <w:rsid w:val="00EC1E86"/>
    <w:rsid w:val="00EC243B"/>
    <w:rsid w:val="00EE1F2D"/>
    <w:rsid w:val="00EE593A"/>
    <w:rsid w:val="00EE7F4D"/>
    <w:rsid w:val="00EF18C7"/>
    <w:rsid w:val="00EF2DF3"/>
    <w:rsid w:val="00EF63D7"/>
    <w:rsid w:val="00F13585"/>
    <w:rsid w:val="00F2158C"/>
    <w:rsid w:val="00F226AC"/>
    <w:rsid w:val="00F27A04"/>
    <w:rsid w:val="00F33BD4"/>
    <w:rsid w:val="00F46329"/>
    <w:rsid w:val="00F62FFA"/>
    <w:rsid w:val="00F73B8C"/>
    <w:rsid w:val="00F87BAC"/>
    <w:rsid w:val="00F9271F"/>
    <w:rsid w:val="00F95C61"/>
    <w:rsid w:val="00FB2494"/>
    <w:rsid w:val="00FB2BCE"/>
    <w:rsid w:val="00FB43F5"/>
    <w:rsid w:val="00FB7BAF"/>
    <w:rsid w:val="00FD153A"/>
    <w:rsid w:val="00FD7F39"/>
    <w:rsid w:val="00FE0F48"/>
    <w:rsid w:val="00FE5847"/>
    <w:rsid w:val="00FE65D1"/>
    <w:rsid w:val="00FF36F1"/>
    <w:rsid w:val="00FF42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A967"/>
  <w15:docId w15:val="{872206EE-3413-4643-A042-6D5AB31B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66F7"/>
    <w:pPr>
      <w:widowControl w:val="0"/>
      <w:suppressAutoHyphens/>
    </w:pPr>
    <w:rPr>
      <w:rFonts w:eastAsia="Lucida Sans Unicode"/>
      <w:kern w:val="1"/>
      <w:sz w:val="24"/>
      <w:szCs w:val="24"/>
    </w:rPr>
  </w:style>
  <w:style w:type="paragraph" w:styleId="Nagwek1">
    <w:name w:val="heading 1"/>
    <w:aliases w:val="D Nagł. 1"/>
    <w:basedOn w:val="Normalny"/>
    <w:next w:val="Normalny"/>
    <w:link w:val="Nagwek1Znak"/>
    <w:uiPriority w:val="9"/>
    <w:qFormat/>
    <w:rsid w:val="008B66F7"/>
    <w:pPr>
      <w:keepNext/>
      <w:ind w:left="7088"/>
      <w:outlineLvl w:val="0"/>
    </w:pPr>
    <w:rPr>
      <w:b/>
      <w:sz w:val="28"/>
    </w:rPr>
  </w:style>
  <w:style w:type="paragraph" w:styleId="Nagwek2">
    <w:name w:val="heading 2"/>
    <w:aliases w:val="D Nagł. 2"/>
    <w:basedOn w:val="Normalny"/>
    <w:next w:val="Normalny"/>
    <w:link w:val="Nagwek2Znak"/>
    <w:qFormat/>
    <w:rsid w:val="008B66F7"/>
    <w:pPr>
      <w:keepNext/>
      <w:ind w:left="6521"/>
      <w:outlineLvl w:val="1"/>
    </w:pPr>
    <w:rPr>
      <w:b/>
      <w:sz w:val="28"/>
    </w:rPr>
  </w:style>
  <w:style w:type="paragraph" w:styleId="Nagwek3">
    <w:name w:val="heading 3"/>
    <w:aliases w:val="D Nagł. 3"/>
    <w:basedOn w:val="Normalny"/>
    <w:next w:val="Normalny"/>
    <w:link w:val="Nagwek3Znak"/>
    <w:uiPriority w:val="9"/>
    <w:qFormat/>
    <w:rsid w:val="008B66F7"/>
    <w:pPr>
      <w:keepNext/>
      <w:ind w:firstLine="851"/>
      <w:outlineLvl w:val="2"/>
    </w:pPr>
    <w:rPr>
      <w:b/>
      <w:sz w:val="28"/>
    </w:rPr>
  </w:style>
  <w:style w:type="paragraph" w:styleId="Nagwek4">
    <w:name w:val="heading 4"/>
    <w:aliases w:val="Numerowanie oferta"/>
    <w:basedOn w:val="Normalny"/>
    <w:next w:val="Normalny"/>
    <w:link w:val="Nagwek4Znak"/>
    <w:qFormat/>
    <w:rsid w:val="008B66F7"/>
    <w:pPr>
      <w:keepNext/>
      <w:ind w:left="4253"/>
      <w:outlineLvl w:val="3"/>
    </w:pPr>
    <w:rPr>
      <w:b/>
    </w:rPr>
  </w:style>
  <w:style w:type="paragraph" w:styleId="Nagwek5">
    <w:name w:val="heading 5"/>
    <w:aliases w:val="Oferta"/>
    <w:basedOn w:val="Normalny"/>
    <w:next w:val="Normalny"/>
    <w:link w:val="Nagwek5Znak"/>
    <w:qFormat/>
    <w:rsid w:val="008B66F7"/>
    <w:pPr>
      <w:keepNext/>
      <w:ind w:left="6804"/>
      <w:jc w:val="both"/>
      <w:outlineLvl w:val="4"/>
    </w:pPr>
    <w:rPr>
      <w:rFonts w:ascii="Tahoma" w:hAnsi="Tahoma"/>
      <w:b/>
      <w:sz w:val="20"/>
    </w:rPr>
  </w:style>
  <w:style w:type="paragraph" w:styleId="Nagwek6">
    <w:name w:val="heading 6"/>
    <w:aliases w:val="Punkty a)"/>
    <w:basedOn w:val="Normalny"/>
    <w:next w:val="Normalny"/>
    <w:link w:val="Nagwek6Znak"/>
    <w:qFormat/>
    <w:rsid w:val="008B66F7"/>
    <w:pPr>
      <w:keepNext/>
      <w:jc w:val="center"/>
      <w:outlineLvl w:val="5"/>
    </w:pPr>
    <w:rPr>
      <w:rFonts w:ascii="Tahoma" w:hAnsi="Tahoma"/>
      <w:b/>
      <w:sz w:val="18"/>
    </w:rPr>
  </w:style>
  <w:style w:type="paragraph" w:styleId="Nagwek7">
    <w:name w:val="heading 7"/>
    <w:aliases w:val="D Nagł. 4"/>
    <w:basedOn w:val="Normalny"/>
    <w:next w:val="Normalny"/>
    <w:link w:val="Nagwek7Znak"/>
    <w:qFormat/>
    <w:rsid w:val="008B66F7"/>
    <w:pPr>
      <w:keepNext/>
      <w:jc w:val="center"/>
      <w:outlineLvl w:val="6"/>
    </w:pPr>
    <w:rPr>
      <w:rFonts w:ascii="Arial" w:hAnsi="Arial"/>
      <w:b/>
      <w:snapToGrid w:val="0"/>
      <w:color w:val="000000"/>
      <w:sz w:val="18"/>
    </w:rPr>
  </w:style>
  <w:style w:type="paragraph" w:styleId="Nagwek8">
    <w:name w:val="heading 8"/>
    <w:aliases w:val="D Nagł. 5"/>
    <w:basedOn w:val="Normalny"/>
    <w:next w:val="Normalny"/>
    <w:link w:val="Nagwek8Znak"/>
    <w:qFormat/>
    <w:rsid w:val="008B66F7"/>
    <w:pPr>
      <w:keepNext/>
      <w:jc w:val="center"/>
      <w:outlineLvl w:val="7"/>
    </w:pPr>
    <w:rPr>
      <w:rFonts w:ascii="Tahoma" w:hAnsi="Tahoma"/>
      <w:b/>
      <w:sz w:val="20"/>
    </w:rPr>
  </w:style>
  <w:style w:type="paragraph" w:styleId="Nagwek9">
    <w:name w:val="heading 9"/>
    <w:basedOn w:val="Normalny"/>
    <w:next w:val="Normalny"/>
    <w:link w:val="Nagwek9Znak"/>
    <w:qFormat/>
    <w:rsid w:val="008B66F7"/>
    <w:pPr>
      <w:keepNext/>
      <w:widowControl/>
      <w:tabs>
        <w:tab w:val="num" w:pos="1800"/>
      </w:tabs>
      <w:suppressAutoHyphens w:val="0"/>
      <w:ind w:left="1800" w:hanging="720"/>
      <w:jc w:val="center"/>
      <w:outlineLvl w:val="8"/>
    </w:pPr>
    <w:rPr>
      <w:rFonts w:eastAsia="Times New Roman"/>
      <w:b/>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8B66F7"/>
  </w:style>
  <w:style w:type="character" w:customStyle="1" w:styleId="Domylnaczcionkaakapitu1">
    <w:name w:val="Domyślna czcionka akapitu1"/>
    <w:rsid w:val="008B66F7"/>
  </w:style>
  <w:style w:type="character" w:customStyle="1" w:styleId="WW-Domylnaczcionkaakapitu">
    <w:name w:val="WW-Domyślna czcionka akapitu"/>
    <w:rsid w:val="008B66F7"/>
  </w:style>
  <w:style w:type="character" w:customStyle="1" w:styleId="WW-Absatz-Standardschriftart">
    <w:name w:val="WW-Absatz-Standardschriftart"/>
    <w:rsid w:val="008B66F7"/>
  </w:style>
  <w:style w:type="character" w:customStyle="1" w:styleId="WW-Absatz-Standardschriftart1">
    <w:name w:val="WW-Absatz-Standardschriftart1"/>
    <w:rsid w:val="008B66F7"/>
  </w:style>
  <w:style w:type="character" w:customStyle="1" w:styleId="WW-Absatz-Standardschriftart11">
    <w:name w:val="WW-Absatz-Standardschriftart11"/>
    <w:rsid w:val="008B66F7"/>
  </w:style>
  <w:style w:type="character" w:customStyle="1" w:styleId="WW-Domylnaczcionkaakapitu1">
    <w:name w:val="WW-Domyślna czcionka akapitu1"/>
    <w:rsid w:val="008B66F7"/>
  </w:style>
  <w:style w:type="character" w:customStyle="1" w:styleId="WW-Domylnaczcionkaakapitu11">
    <w:name w:val="WW-Domyślna czcionka akapitu11"/>
    <w:rsid w:val="008B66F7"/>
  </w:style>
  <w:style w:type="character" w:customStyle="1" w:styleId="WW-Absatz-Standardschriftart111">
    <w:name w:val="WW-Absatz-Standardschriftart111"/>
    <w:rsid w:val="008B66F7"/>
  </w:style>
  <w:style w:type="character" w:customStyle="1" w:styleId="WW-Domylnaczcionkaakapitu111">
    <w:name w:val="WW-Domyślna czcionka akapitu111"/>
    <w:rsid w:val="008B66F7"/>
  </w:style>
  <w:style w:type="character" w:customStyle="1" w:styleId="WW-Absatz-Standardschriftart1111">
    <w:name w:val="WW-Absatz-Standardschriftart1111"/>
    <w:rsid w:val="008B66F7"/>
  </w:style>
  <w:style w:type="character" w:customStyle="1" w:styleId="WW-Absatz-Standardschriftart11111">
    <w:name w:val="WW-Absatz-Standardschriftart11111"/>
    <w:rsid w:val="008B66F7"/>
  </w:style>
  <w:style w:type="character" w:customStyle="1" w:styleId="WW-Absatz-Standardschriftart111111">
    <w:name w:val="WW-Absatz-Standardschriftart111111"/>
    <w:rsid w:val="008B66F7"/>
  </w:style>
  <w:style w:type="character" w:customStyle="1" w:styleId="Domylnaczcionkaakapitu2">
    <w:name w:val="Domyślna czcionka akapitu2"/>
    <w:rsid w:val="008B66F7"/>
  </w:style>
  <w:style w:type="character" w:customStyle="1" w:styleId="Znakinumeracji">
    <w:name w:val="Znaki numeracji"/>
    <w:rsid w:val="008B66F7"/>
  </w:style>
  <w:style w:type="paragraph" w:customStyle="1" w:styleId="Nagwek10">
    <w:name w:val="Nagłówek1"/>
    <w:basedOn w:val="Normalny"/>
    <w:next w:val="Tekstpodstawowy"/>
    <w:rsid w:val="008B66F7"/>
    <w:pPr>
      <w:keepNext/>
      <w:spacing w:before="240" w:after="120"/>
    </w:pPr>
    <w:rPr>
      <w:rFonts w:ascii="Arial" w:hAnsi="Arial"/>
      <w:sz w:val="28"/>
      <w:szCs w:val="28"/>
    </w:rPr>
  </w:style>
  <w:style w:type="paragraph" w:styleId="Tekstpodstawowy">
    <w:name w:val="Body Text"/>
    <w:basedOn w:val="Normalny"/>
    <w:link w:val="TekstpodstawowyZnak"/>
    <w:rsid w:val="008B66F7"/>
    <w:pPr>
      <w:spacing w:after="120"/>
    </w:pPr>
  </w:style>
  <w:style w:type="paragraph" w:styleId="Lista">
    <w:name w:val="List"/>
    <w:basedOn w:val="Tekstpodstawowy"/>
    <w:semiHidden/>
    <w:rsid w:val="008B66F7"/>
  </w:style>
  <w:style w:type="paragraph" w:customStyle="1" w:styleId="Podpis1">
    <w:name w:val="Podpis1"/>
    <w:basedOn w:val="Normalny"/>
    <w:rsid w:val="008B66F7"/>
    <w:pPr>
      <w:suppressLineNumbers/>
      <w:spacing w:before="120" w:after="120"/>
    </w:pPr>
    <w:rPr>
      <w:i/>
      <w:iCs/>
    </w:rPr>
  </w:style>
  <w:style w:type="paragraph" w:customStyle="1" w:styleId="Indeks">
    <w:name w:val="Indeks"/>
    <w:basedOn w:val="Normalny"/>
    <w:rsid w:val="008B66F7"/>
    <w:pPr>
      <w:suppressLineNumbers/>
    </w:pPr>
  </w:style>
  <w:style w:type="paragraph" w:styleId="Nagwek">
    <w:name w:val="header"/>
    <w:aliases w:val="Nagłówek strony Znak Znak Znak,Nagłówek strony Znak Znak"/>
    <w:basedOn w:val="Normalny"/>
    <w:link w:val="NagwekZnak"/>
    <w:uiPriority w:val="99"/>
    <w:rsid w:val="008B66F7"/>
    <w:pPr>
      <w:suppressLineNumbers/>
      <w:tabs>
        <w:tab w:val="center" w:pos="4818"/>
        <w:tab w:val="right" w:pos="9637"/>
      </w:tabs>
    </w:pPr>
  </w:style>
  <w:style w:type="paragraph" w:customStyle="1" w:styleId="Zawartotabeli">
    <w:name w:val="Zawartość tabeli"/>
    <w:basedOn w:val="Normalny"/>
    <w:rsid w:val="008B66F7"/>
    <w:pPr>
      <w:suppressLineNumbers/>
    </w:pPr>
  </w:style>
  <w:style w:type="paragraph" w:styleId="Stopka">
    <w:name w:val="footer"/>
    <w:basedOn w:val="Normalny"/>
    <w:link w:val="StopkaZnak"/>
    <w:uiPriority w:val="99"/>
    <w:rsid w:val="008B66F7"/>
    <w:pPr>
      <w:suppressLineNumbers/>
      <w:tabs>
        <w:tab w:val="center" w:pos="5386"/>
        <w:tab w:val="right" w:pos="10772"/>
      </w:tabs>
    </w:pPr>
  </w:style>
  <w:style w:type="paragraph" w:customStyle="1" w:styleId="Nagwektabeli">
    <w:name w:val="Nagłówek tabeli"/>
    <w:basedOn w:val="Zawartotabeli"/>
    <w:rsid w:val="008B66F7"/>
    <w:pPr>
      <w:jc w:val="center"/>
    </w:pPr>
    <w:rPr>
      <w:b/>
      <w:bCs/>
    </w:rPr>
  </w:style>
  <w:style w:type="paragraph" w:styleId="Tekstdymka">
    <w:name w:val="Balloon Text"/>
    <w:basedOn w:val="Normalny"/>
    <w:link w:val="TekstdymkaZnak"/>
    <w:uiPriority w:val="99"/>
    <w:rsid w:val="008B66F7"/>
    <w:rPr>
      <w:rFonts w:ascii="Tahoma" w:hAnsi="Tahoma" w:cs="SimSun"/>
      <w:sz w:val="16"/>
      <w:szCs w:val="16"/>
    </w:rPr>
  </w:style>
  <w:style w:type="paragraph" w:styleId="Tekstpodstawowywcity">
    <w:name w:val="Body Text Indent"/>
    <w:basedOn w:val="Normalny"/>
    <w:link w:val="TekstpodstawowywcityZnak"/>
    <w:semiHidden/>
    <w:rsid w:val="008B66F7"/>
    <w:pPr>
      <w:ind w:firstLine="567"/>
    </w:pPr>
  </w:style>
  <w:style w:type="character" w:styleId="Hipercze">
    <w:name w:val="Hyperlink"/>
    <w:basedOn w:val="Domylnaczcionkaakapitu"/>
    <w:rsid w:val="008B66F7"/>
    <w:rPr>
      <w:color w:val="0000FF"/>
      <w:u w:val="single"/>
    </w:rPr>
  </w:style>
  <w:style w:type="paragraph" w:styleId="Tekstpodstawowywcity2">
    <w:name w:val="Body Text Indent 2"/>
    <w:basedOn w:val="Normalny"/>
    <w:link w:val="Tekstpodstawowywcity2Znak"/>
    <w:uiPriority w:val="99"/>
    <w:semiHidden/>
    <w:rsid w:val="008B66F7"/>
    <w:pPr>
      <w:ind w:left="-284" w:firstLine="568"/>
      <w:jc w:val="both"/>
    </w:pPr>
    <w:rPr>
      <w:rFonts w:ascii="Tahoma" w:hAnsi="Tahoma"/>
      <w:sz w:val="22"/>
    </w:rPr>
  </w:style>
  <w:style w:type="paragraph" w:styleId="Tekstprzypisudolnego">
    <w:name w:val="footnote text"/>
    <w:basedOn w:val="Normalny"/>
    <w:link w:val="TekstprzypisudolnegoZnak"/>
    <w:uiPriority w:val="99"/>
    <w:semiHidden/>
    <w:rsid w:val="008B66F7"/>
    <w:pPr>
      <w:widowControl/>
      <w:suppressAutoHyphens w:val="0"/>
    </w:pPr>
    <w:rPr>
      <w:rFonts w:eastAsia="Times New Roman"/>
      <w:kern w:val="0"/>
      <w:sz w:val="20"/>
    </w:rPr>
  </w:style>
  <w:style w:type="paragraph" w:customStyle="1" w:styleId="pkt">
    <w:name w:val="pkt"/>
    <w:basedOn w:val="Normalny"/>
    <w:rsid w:val="008B66F7"/>
    <w:pPr>
      <w:widowControl/>
      <w:suppressAutoHyphens w:val="0"/>
      <w:spacing w:before="60" w:after="60"/>
      <w:ind w:left="851" w:hanging="295"/>
      <w:jc w:val="both"/>
    </w:pPr>
    <w:rPr>
      <w:rFonts w:eastAsia="Times New Roman"/>
      <w:kern w:val="0"/>
    </w:rPr>
  </w:style>
  <w:style w:type="character" w:styleId="Odwoanieprzypisudolnego">
    <w:name w:val="footnote reference"/>
    <w:basedOn w:val="Domylnaczcionkaakapitu"/>
    <w:uiPriority w:val="99"/>
    <w:semiHidden/>
    <w:rsid w:val="008B66F7"/>
    <w:rPr>
      <w:vertAlign w:val="superscript"/>
    </w:rPr>
  </w:style>
  <w:style w:type="paragraph" w:customStyle="1" w:styleId="pkt1">
    <w:name w:val="pkt1"/>
    <w:basedOn w:val="pkt"/>
    <w:rsid w:val="008B66F7"/>
    <w:pPr>
      <w:ind w:left="850" w:hanging="425"/>
    </w:pPr>
  </w:style>
  <w:style w:type="paragraph" w:styleId="Tekstpodstawowy2">
    <w:name w:val="Body Text 2"/>
    <w:basedOn w:val="Normalny"/>
    <w:link w:val="Tekstpodstawowy2Znak"/>
    <w:uiPriority w:val="99"/>
    <w:rsid w:val="008B66F7"/>
    <w:pPr>
      <w:widowControl/>
      <w:tabs>
        <w:tab w:val="left" w:pos="360"/>
      </w:tabs>
      <w:suppressAutoHyphens w:val="0"/>
      <w:jc w:val="both"/>
    </w:pPr>
    <w:rPr>
      <w:rFonts w:ascii="Tahoma" w:eastAsia="Times New Roman" w:hAnsi="Tahoma"/>
      <w:kern w:val="0"/>
      <w:sz w:val="20"/>
    </w:rPr>
  </w:style>
  <w:style w:type="paragraph" w:styleId="Tekstpodstawowy3">
    <w:name w:val="Body Text 3"/>
    <w:basedOn w:val="Normalny"/>
    <w:link w:val="Tekstpodstawowy3Znak"/>
    <w:uiPriority w:val="99"/>
    <w:rsid w:val="008B66F7"/>
    <w:pPr>
      <w:widowControl/>
      <w:tabs>
        <w:tab w:val="left" w:pos="360"/>
      </w:tabs>
      <w:suppressAutoHyphens w:val="0"/>
      <w:jc w:val="both"/>
    </w:pPr>
    <w:rPr>
      <w:rFonts w:eastAsia="Times New Roman"/>
      <w:kern w:val="0"/>
      <w:sz w:val="22"/>
    </w:rPr>
  </w:style>
  <w:style w:type="paragraph" w:customStyle="1" w:styleId="BodyText21">
    <w:name w:val="Body Text 21"/>
    <w:basedOn w:val="Normalny"/>
    <w:rsid w:val="008B66F7"/>
    <w:pPr>
      <w:tabs>
        <w:tab w:val="left" w:pos="340"/>
      </w:tabs>
      <w:spacing w:line="360" w:lineRule="auto"/>
      <w:jc w:val="both"/>
    </w:pPr>
    <w:rPr>
      <w:rFonts w:eastAsia="Times New Roman"/>
      <w:kern w:val="0"/>
    </w:rPr>
  </w:style>
  <w:style w:type="paragraph" w:styleId="Tekstpodstawowywcity3">
    <w:name w:val="Body Text Indent 3"/>
    <w:basedOn w:val="Normalny"/>
    <w:link w:val="Tekstpodstawowywcity3Znak"/>
    <w:uiPriority w:val="99"/>
    <w:semiHidden/>
    <w:rsid w:val="008B66F7"/>
    <w:pPr>
      <w:tabs>
        <w:tab w:val="left" w:pos="0"/>
      </w:tabs>
      <w:ind w:left="5245"/>
    </w:pPr>
    <w:rPr>
      <w:rFonts w:ascii="Tahoma" w:hAnsi="Tahoma"/>
      <w:i/>
      <w:sz w:val="20"/>
    </w:rPr>
  </w:style>
  <w:style w:type="paragraph" w:customStyle="1" w:styleId="Tekstpodstawowy21">
    <w:name w:val="Tekst podstawowy 21"/>
    <w:basedOn w:val="Normalny"/>
    <w:rsid w:val="008B66F7"/>
    <w:pPr>
      <w:widowControl/>
      <w:tabs>
        <w:tab w:val="left" w:pos="426"/>
      </w:tabs>
      <w:jc w:val="both"/>
    </w:pPr>
    <w:rPr>
      <w:rFonts w:eastAsia="Times New Roman"/>
      <w:kern w:val="0"/>
    </w:rPr>
  </w:style>
  <w:style w:type="paragraph" w:customStyle="1" w:styleId="Tekstpodstawowywcity31">
    <w:name w:val="Tekst podstawowy wcięty 31"/>
    <w:basedOn w:val="Normalny"/>
    <w:rsid w:val="008B66F7"/>
    <w:pPr>
      <w:tabs>
        <w:tab w:val="left" w:pos="720"/>
      </w:tabs>
      <w:ind w:left="360" w:hanging="360"/>
      <w:jc w:val="both"/>
    </w:pPr>
    <w:rPr>
      <w:rFonts w:ascii="Arial" w:hAnsi="Arial"/>
      <w:sz w:val="22"/>
    </w:rPr>
  </w:style>
  <w:style w:type="paragraph" w:customStyle="1" w:styleId="StylArialNarrowPogrubienieWyrwnanydorodkaInterlinia">
    <w:name w:val="Styl Arial Narrow Pogrubienie Wyrównany do środka Interlinia:  ..."/>
    <w:basedOn w:val="Normalny"/>
    <w:rsid w:val="008B66F7"/>
    <w:pPr>
      <w:widowControl/>
      <w:spacing w:before="120" w:after="120"/>
      <w:jc w:val="center"/>
    </w:pPr>
    <w:rPr>
      <w:rFonts w:ascii="Arial Narrow" w:eastAsia="Times New Roman" w:hAnsi="Arial Narrow"/>
      <w:b/>
      <w:kern w:val="0"/>
      <w:sz w:val="22"/>
    </w:rPr>
  </w:style>
  <w:style w:type="paragraph" w:styleId="Akapitzlist">
    <w:name w:val="List Paragraph"/>
    <w:aliases w:val="CW_Lista,T_SZ_List Paragraph,Obiekt,sw tekst,Akapit z listą BS,Kolorowa lista — akcent 11,Bulleted list,lp1,Preambuła,Colorful Shading - Accent 31,Light List - Accent 51,List Paragraph1,normalny tekst,Wypunktowanie,Adresat stanowisko,Norm"/>
    <w:basedOn w:val="Normalny"/>
    <w:link w:val="AkapitzlistZnak"/>
    <w:uiPriority w:val="34"/>
    <w:qFormat/>
    <w:rsid w:val="00486109"/>
    <w:pPr>
      <w:ind w:left="720"/>
      <w:contextualSpacing/>
    </w:pPr>
  </w:style>
  <w:style w:type="table" w:styleId="Tabela-Siatka">
    <w:name w:val="Table Grid"/>
    <w:basedOn w:val="Standardowy"/>
    <w:uiPriority w:val="59"/>
    <w:rsid w:val="00B5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D Nagł. 2 Znak"/>
    <w:basedOn w:val="Domylnaczcionkaakapitu"/>
    <w:link w:val="Nagwek2"/>
    <w:rsid w:val="009B2523"/>
    <w:rPr>
      <w:rFonts w:eastAsia="Lucida Sans Unicode"/>
      <w:b/>
      <w:kern w:val="1"/>
      <w:sz w:val="28"/>
      <w:szCs w:val="24"/>
    </w:rPr>
  </w:style>
  <w:style w:type="character" w:styleId="Odwoaniedokomentarza">
    <w:name w:val="annotation reference"/>
    <w:basedOn w:val="Domylnaczcionkaakapitu"/>
    <w:uiPriority w:val="99"/>
    <w:unhideWhenUsed/>
    <w:rsid w:val="0098146B"/>
    <w:rPr>
      <w:sz w:val="16"/>
      <w:szCs w:val="16"/>
    </w:rPr>
  </w:style>
  <w:style w:type="paragraph" w:styleId="Tekstkomentarza">
    <w:name w:val="annotation text"/>
    <w:basedOn w:val="Normalny"/>
    <w:link w:val="TekstkomentarzaZnak"/>
    <w:uiPriority w:val="99"/>
    <w:unhideWhenUsed/>
    <w:rsid w:val="0098146B"/>
    <w:rPr>
      <w:sz w:val="20"/>
      <w:szCs w:val="20"/>
    </w:rPr>
  </w:style>
  <w:style w:type="character" w:customStyle="1" w:styleId="TekstkomentarzaZnak">
    <w:name w:val="Tekst komentarza Znak"/>
    <w:basedOn w:val="Domylnaczcionkaakapitu"/>
    <w:link w:val="Tekstkomentarza"/>
    <w:uiPriority w:val="99"/>
    <w:rsid w:val="0098146B"/>
    <w:rPr>
      <w:rFonts w:eastAsia="Lucida Sans Unicode"/>
      <w:kern w:val="1"/>
    </w:rPr>
  </w:style>
  <w:style w:type="paragraph" w:styleId="Tematkomentarza">
    <w:name w:val="annotation subject"/>
    <w:basedOn w:val="Tekstkomentarza"/>
    <w:next w:val="Tekstkomentarza"/>
    <w:link w:val="TematkomentarzaZnak"/>
    <w:uiPriority w:val="99"/>
    <w:semiHidden/>
    <w:unhideWhenUsed/>
    <w:rsid w:val="0098146B"/>
    <w:rPr>
      <w:b/>
      <w:bCs/>
    </w:rPr>
  </w:style>
  <w:style w:type="character" w:customStyle="1" w:styleId="TematkomentarzaZnak">
    <w:name w:val="Temat komentarza Znak"/>
    <w:basedOn w:val="TekstkomentarzaZnak"/>
    <w:link w:val="Tematkomentarza"/>
    <w:uiPriority w:val="99"/>
    <w:semiHidden/>
    <w:rsid w:val="0098146B"/>
    <w:rPr>
      <w:rFonts w:eastAsia="Lucida Sans Unicode"/>
      <w:b/>
      <w:bCs/>
      <w:kern w:val="1"/>
    </w:rPr>
  </w:style>
  <w:style w:type="character" w:customStyle="1" w:styleId="Tekstpodstawowy3Znak">
    <w:name w:val="Tekst podstawowy 3 Znak"/>
    <w:basedOn w:val="Domylnaczcionkaakapitu"/>
    <w:link w:val="Tekstpodstawowy3"/>
    <w:uiPriority w:val="99"/>
    <w:rsid w:val="00503E79"/>
    <w:rPr>
      <w:sz w:val="22"/>
      <w:szCs w:val="24"/>
    </w:rPr>
  </w:style>
  <w:style w:type="paragraph" w:customStyle="1" w:styleId="Bartek">
    <w:name w:val="Bartek"/>
    <w:basedOn w:val="Normalny"/>
    <w:rsid w:val="00752A50"/>
    <w:pPr>
      <w:widowControl/>
    </w:pPr>
    <w:rPr>
      <w:rFonts w:ascii="Arial Narrow" w:eastAsia="Times New Roman" w:hAnsi="Arial Narrow" w:cs="SimSun"/>
      <w:kern w:val="0"/>
      <w:lang w:eastAsia="ar-SA"/>
    </w:rPr>
  </w:style>
  <w:style w:type="character" w:styleId="Nierozpoznanawzmianka">
    <w:name w:val="Unresolved Mention"/>
    <w:basedOn w:val="Domylnaczcionkaakapitu"/>
    <w:uiPriority w:val="99"/>
    <w:semiHidden/>
    <w:unhideWhenUsed/>
    <w:rsid w:val="002D12C5"/>
    <w:rPr>
      <w:color w:val="605E5C"/>
      <w:shd w:val="clear" w:color="auto" w:fill="E1DFDD"/>
    </w:rPr>
  </w:style>
  <w:style w:type="character" w:customStyle="1" w:styleId="AkapitzlistZnak">
    <w:name w:val="Akapit z listą Znak"/>
    <w:aliases w:val="CW_Lista Znak,T_SZ_List Paragraph Znak,Obiekt Znak,sw tekst Znak,Akapit z listą BS Znak,Kolorowa lista — akcent 11 Znak,Bulleted list Znak,lp1 Znak,Preambuła Znak,Colorful Shading - Accent 31 Znak,Light List - Accent 51 Znak"/>
    <w:link w:val="Akapitzlist"/>
    <w:uiPriority w:val="34"/>
    <w:qFormat/>
    <w:rsid w:val="0001387A"/>
    <w:rPr>
      <w:rFonts w:eastAsia="Lucida Sans Unicode"/>
      <w:kern w:val="1"/>
      <w:sz w:val="24"/>
      <w:szCs w:val="24"/>
    </w:rPr>
  </w:style>
  <w:style w:type="character" w:customStyle="1" w:styleId="WW8Num2z0">
    <w:name w:val="WW8Num2z0"/>
    <w:rsid w:val="00205891"/>
    <w:rPr>
      <w:rFonts w:ascii="Arial Black" w:hAnsi="Arial Black"/>
      <w:b w:val="0"/>
      <w:i w:val="0"/>
      <w:sz w:val="28"/>
    </w:rPr>
  </w:style>
  <w:style w:type="character" w:customStyle="1" w:styleId="WW8Num4z0">
    <w:name w:val="WW8Num4z0"/>
    <w:rsid w:val="00205891"/>
    <w:rPr>
      <w:b/>
    </w:rPr>
  </w:style>
  <w:style w:type="character" w:customStyle="1" w:styleId="WW-Absatz-Standardschriftart1111111">
    <w:name w:val="WW-Absatz-Standardschriftart1111111"/>
    <w:rsid w:val="00205891"/>
  </w:style>
  <w:style w:type="character" w:customStyle="1" w:styleId="WW-Absatz-Standardschriftart11111111">
    <w:name w:val="WW-Absatz-Standardschriftart11111111"/>
    <w:rsid w:val="00205891"/>
  </w:style>
  <w:style w:type="character" w:customStyle="1" w:styleId="WW-Absatz-Standardschriftart111111111">
    <w:name w:val="WW-Absatz-Standardschriftart111111111"/>
    <w:rsid w:val="00205891"/>
  </w:style>
  <w:style w:type="character" w:customStyle="1" w:styleId="WW-Absatz-Standardschriftart1111111111">
    <w:name w:val="WW-Absatz-Standardschriftart1111111111"/>
    <w:rsid w:val="00205891"/>
  </w:style>
  <w:style w:type="character" w:customStyle="1" w:styleId="WW-Absatz-Standardschriftart11111111111">
    <w:name w:val="WW-Absatz-Standardschriftart11111111111"/>
    <w:rsid w:val="00205891"/>
  </w:style>
  <w:style w:type="character" w:customStyle="1" w:styleId="WW-Absatz-Standardschriftart111111111111">
    <w:name w:val="WW-Absatz-Standardschriftart111111111111"/>
    <w:rsid w:val="00205891"/>
  </w:style>
  <w:style w:type="character" w:customStyle="1" w:styleId="WW-Absatz-Standardschriftart1111111111111">
    <w:name w:val="WW-Absatz-Standardschriftart1111111111111"/>
    <w:rsid w:val="00205891"/>
  </w:style>
  <w:style w:type="character" w:customStyle="1" w:styleId="WW-Absatz-Standardschriftart11111111111111">
    <w:name w:val="WW-Absatz-Standardschriftart11111111111111"/>
    <w:rsid w:val="00205891"/>
  </w:style>
  <w:style w:type="character" w:customStyle="1" w:styleId="WW-Absatz-Standardschriftart111111111111111">
    <w:name w:val="WW-Absatz-Standardschriftart111111111111111"/>
    <w:rsid w:val="00205891"/>
  </w:style>
  <w:style w:type="character" w:customStyle="1" w:styleId="WW-Absatz-Standardschriftart1111111111111111">
    <w:name w:val="WW-Absatz-Standardschriftart1111111111111111"/>
    <w:rsid w:val="00205891"/>
  </w:style>
  <w:style w:type="character" w:customStyle="1" w:styleId="WW-Absatz-Standardschriftart11111111111111111">
    <w:name w:val="WW-Absatz-Standardschriftart11111111111111111"/>
    <w:rsid w:val="00205891"/>
  </w:style>
  <w:style w:type="character" w:customStyle="1" w:styleId="WW-Absatz-Standardschriftart111111111111111111">
    <w:name w:val="WW-Absatz-Standardschriftart111111111111111111"/>
    <w:rsid w:val="00205891"/>
  </w:style>
  <w:style w:type="character" w:customStyle="1" w:styleId="WW-Absatz-Standardschriftart1111111111111111111">
    <w:name w:val="WW-Absatz-Standardschriftart1111111111111111111"/>
    <w:rsid w:val="00205891"/>
  </w:style>
  <w:style w:type="character" w:customStyle="1" w:styleId="WW-Absatz-Standardschriftart11111111111111111111">
    <w:name w:val="WW-Absatz-Standardschriftart11111111111111111111"/>
    <w:rsid w:val="00205891"/>
  </w:style>
  <w:style w:type="character" w:customStyle="1" w:styleId="WW-Absatz-Standardschriftart111111111111111111111">
    <w:name w:val="WW-Absatz-Standardschriftart111111111111111111111"/>
    <w:rsid w:val="00205891"/>
  </w:style>
  <w:style w:type="character" w:customStyle="1" w:styleId="WW-Absatz-Standardschriftart1111111111111111111111">
    <w:name w:val="WW-Absatz-Standardschriftart1111111111111111111111"/>
    <w:rsid w:val="00205891"/>
  </w:style>
  <w:style w:type="character" w:customStyle="1" w:styleId="WW-Absatz-Standardschriftart11111111111111111111111">
    <w:name w:val="WW-Absatz-Standardschriftart11111111111111111111111"/>
    <w:rsid w:val="00205891"/>
  </w:style>
  <w:style w:type="character" w:customStyle="1" w:styleId="WW-Absatz-Standardschriftart111111111111111111111111">
    <w:name w:val="WW-Absatz-Standardschriftart111111111111111111111111"/>
    <w:rsid w:val="00205891"/>
  </w:style>
  <w:style w:type="character" w:customStyle="1" w:styleId="WW-Absatz-Standardschriftart1111111111111111111111111">
    <w:name w:val="WW-Absatz-Standardschriftart1111111111111111111111111"/>
    <w:rsid w:val="00205891"/>
  </w:style>
  <w:style w:type="character" w:customStyle="1" w:styleId="WW-Absatz-Standardschriftart11111111111111111111111111">
    <w:name w:val="WW-Absatz-Standardschriftart11111111111111111111111111"/>
    <w:rsid w:val="00205891"/>
  </w:style>
  <w:style w:type="character" w:customStyle="1" w:styleId="WW-Absatz-Standardschriftart111111111111111111111111111">
    <w:name w:val="WW-Absatz-Standardschriftart111111111111111111111111111"/>
    <w:rsid w:val="00205891"/>
  </w:style>
  <w:style w:type="character" w:customStyle="1" w:styleId="WW-Absatz-Standardschriftart1111111111111111111111111111">
    <w:name w:val="WW-Absatz-Standardschriftart1111111111111111111111111111"/>
    <w:rsid w:val="00205891"/>
  </w:style>
  <w:style w:type="character" w:customStyle="1" w:styleId="WW-Absatz-Standardschriftart11111111111111111111111111111">
    <w:name w:val="WW-Absatz-Standardschriftart11111111111111111111111111111"/>
    <w:rsid w:val="00205891"/>
  </w:style>
  <w:style w:type="character" w:customStyle="1" w:styleId="WW-Absatz-Standardschriftart111111111111111111111111111111">
    <w:name w:val="WW-Absatz-Standardschriftart111111111111111111111111111111"/>
    <w:rsid w:val="00205891"/>
  </w:style>
  <w:style w:type="character" w:customStyle="1" w:styleId="WW-Absatz-Standardschriftart1111111111111111111111111111111">
    <w:name w:val="WW-Absatz-Standardschriftart1111111111111111111111111111111"/>
    <w:rsid w:val="00205891"/>
  </w:style>
  <w:style w:type="character" w:customStyle="1" w:styleId="WW-Absatz-Standardschriftart11111111111111111111111111111111">
    <w:name w:val="WW-Absatz-Standardschriftart11111111111111111111111111111111"/>
    <w:rsid w:val="00205891"/>
  </w:style>
  <w:style w:type="character" w:customStyle="1" w:styleId="WW-Absatz-Standardschriftart111111111111111111111111111111111">
    <w:name w:val="WW-Absatz-Standardschriftart111111111111111111111111111111111"/>
    <w:rsid w:val="00205891"/>
  </w:style>
  <w:style w:type="character" w:customStyle="1" w:styleId="WW-Absatz-Standardschriftart1111111111111111111111111111111111">
    <w:name w:val="WW-Absatz-Standardschriftart1111111111111111111111111111111111"/>
    <w:rsid w:val="00205891"/>
  </w:style>
  <w:style w:type="character" w:customStyle="1" w:styleId="WW-Absatz-Standardschriftart11111111111111111111111111111111111">
    <w:name w:val="WW-Absatz-Standardschriftart11111111111111111111111111111111111"/>
    <w:rsid w:val="00205891"/>
  </w:style>
  <w:style w:type="character" w:customStyle="1" w:styleId="WW-Absatz-Standardschriftart111111111111111111111111111111111111">
    <w:name w:val="WW-Absatz-Standardschriftart111111111111111111111111111111111111"/>
    <w:rsid w:val="00205891"/>
  </w:style>
  <w:style w:type="character" w:customStyle="1" w:styleId="WW-Absatz-Standardschriftart1111111111111111111111111111111111111">
    <w:name w:val="WW-Absatz-Standardschriftart1111111111111111111111111111111111111"/>
    <w:rsid w:val="00205891"/>
  </w:style>
  <w:style w:type="character" w:customStyle="1" w:styleId="WW-Absatz-Standardschriftart11111111111111111111111111111111111111">
    <w:name w:val="WW-Absatz-Standardschriftart11111111111111111111111111111111111111"/>
    <w:rsid w:val="00205891"/>
  </w:style>
  <w:style w:type="character" w:customStyle="1" w:styleId="WW-Absatz-Standardschriftart111111111111111111111111111111111111111">
    <w:name w:val="WW-Absatz-Standardschriftart111111111111111111111111111111111111111"/>
    <w:rsid w:val="00205891"/>
  </w:style>
  <w:style w:type="character" w:customStyle="1" w:styleId="WW-Absatz-Standardschriftart1111111111111111111111111111111111111111">
    <w:name w:val="WW-Absatz-Standardschriftart1111111111111111111111111111111111111111"/>
    <w:rsid w:val="00205891"/>
  </w:style>
  <w:style w:type="character" w:customStyle="1" w:styleId="WW8Num5z0">
    <w:name w:val="WW8Num5z0"/>
    <w:rsid w:val="00205891"/>
    <w:rPr>
      <w:b/>
    </w:rPr>
  </w:style>
  <w:style w:type="character" w:customStyle="1" w:styleId="WW-Absatz-Standardschriftart11111111111111111111111111111111111111111">
    <w:name w:val="WW-Absatz-Standardschriftart11111111111111111111111111111111111111111"/>
    <w:rsid w:val="00205891"/>
  </w:style>
  <w:style w:type="character" w:customStyle="1" w:styleId="WW-Absatz-Standardschriftart111111111111111111111111111111111111111111">
    <w:name w:val="WW-Absatz-Standardschriftart111111111111111111111111111111111111111111"/>
    <w:rsid w:val="00205891"/>
  </w:style>
  <w:style w:type="character" w:customStyle="1" w:styleId="WW-Absatz-Standardschriftart1111111111111111111111111111111111111111111">
    <w:name w:val="WW-Absatz-Standardschriftart1111111111111111111111111111111111111111111"/>
    <w:rsid w:val="00205891"/>
  </w:style>
  <w:style w:type="character" w:customStyle="1" w:styleId="WW-Absatz-Standardschriftart11111111111111111111111111111111111111111111">
    <w:name w:val="WW-Absatz-Standardschriftart11111111111111111111111111111111111111111111"/>
    <w:rsid w:val="00205891"/>
  </w:style>
  <w:style w:type="character" w:customStyle="1" w:styleId="WW8Num6z0">
    <w:name w:val="WW8Num6z0"/>
    <w:rsid w:val="00205891"/>
    <w:rPr>
      <w:rFonts w:ascii="Symbol" w:hAnsi="Symbol"/>
    </w:rPr>
  </w:style>
  <w:style w:type="character" w:customStyle="1" w:styleId="WW-Absatz-Standardschriftart111111111111111111111111111111111111111111111">
    <w:name w:val="WW-Absatz-Standardschriftart111111111111111111111111111111111111111111111"/>
    <w:rsid w:val="00205891"/>
  </w:style>
  <w:style w:type="character" w:customStyle="1" w:styleId="WW8Num3z0">
    <w:name w:val="WW8Num3z0"/>
    <w:rsid w:val="00205891"/>
    <w:rPr>
      <w:rFonts w:ascii="Times New Roman" w:eastAsia="Times New Roman" w:hAnsi="Times New Roman" w:cs="Times New Roman"/>
    </w:rPr>
  </w:style>
  <w:style w:type="character" w:customStyle="1" w:styleId="WW8Num7z0">
    <w:name w:val="WW8Num7z0"/>
    <w:rsid w:val="00205891"/>
    <w:rPr>
      <w:rFonts w:ascii="Times New Roman" w:eastAsia="Times New Roman" w:hAnsi="Times New Roman" w:cs="Times New Roman"/>
    </w:rPr>
  </w:style>
  <w:style w:type="character" w:customStyle="1" w:styleId="WW-Absatz-Standardschriftart1111111111111111111111111111111111111111111111">
    <w:name w:val="WW-Absatz-Standardschriftart1111111111111111111111111111111111111111111111"/>
    <w:rsid w:val="00205891"/>
  </w:style>
  <w:style w:type="character" w:customStyle="1" w:styleId="WW8Num8z0">
    <w:name w:val="WW8Num8z0"/>
    <w:rsid w:val="00205891"/>
    <w:rPr>
      <w:sz w:val="22"/>
    </w:rPr>
  </w:style>
  <w:style w:type="character" w:customStyle="1" w:styleId="WW-Absatz-Standardschriftart11111111111111111111111111111111111111111111111">
    <w:name w:val="WW-Absatz-Standardschriftart11111111111111111111111111111111111111111111111"/>
    <w:rsid w:val="00205891"/>
  </w:style>
  <w:style w:type="character" w:customStyle="1" w:styleId="WW-Absatz-Standardschriftart111111111111111111111111111111111111111111111111">
    <w:name w:val="WW-Absatz-Standardschriftart111111111111111111111111111111111111111111111111"/>
    <w:rsid w:val="00205891"/>
  </w:style>
  <w:style w:type="character" w:customStyle="1" w:styleId="WW-Absatz-Standardschriftart1111111111111111111111111111111111111111111111111">
    <w:name w:val="WW-Absatz-Standardschriftart1111111111111111111111111111111111111111111111111"/>
    <w:rsid w:val="00205891"/>
  </w:style>
  <w:style w:type="character" w:customStyle="1" w:styleId="WW-Absatz-Standardschriftart11111111111111111111111111111111111111111111111111">
    <w:name w:val="WW-Absatz-Standardschriftart11111111111111111111111111111111111111111111111111"/>
    <w:rsid w:val="00205891"/>
  </w:style>
  <w:style w:type="character" w:customStyle="1" w:styleId="WW8Num9z0">
    <w:name w:val="WW8Num9z0"/>
    <w:rsid w:val="00205891"/>
    <w:rPr>
      <w:rFonts w:ascii="Times New Roman" w:eastAsia="Times New Roman" w:hAnsi="Times New Roman" w:cs="Times New Roman"/>
    </w:rPr>
  </w:style>
  <w:style w:type="character" w:customStyle="1" w:styleId="WW-Absatz-Standardschriftart111111111111111111111111111111111111111111111111111">
    <w:name w:val="WW-Absatz-Standardschriftart111111111111111111111111111111111111111111111111111"/>
    <w:rsid w:val="00205891"/>
  </w:style>
  <w:style w:type="character" w:customStyle="1" w:styleId="WW-Absatz-Standardschriftart1111111111111111111111111111111111111111111111111111">
    <w:name w:val="WW-Absatz-Standardschriftart1111111111111111111111111111111111111111111111111111"/>
    <w:rsid w:val="00205891"/>
  </w:style>
  <w:style w:type="character" w:customStyle="1" w:styleId="WW-Absatz-Standardschriftart11111111111111111111111111111111111111111111111111111">
    <w:name w:val="WW-Absatz-Standardschriftart11111111111111111111111111111111111111111111111111111"/>
    <w:rsid w:val="00205891"/>
  </w:style>
  <w:style w:type="character" w:customStyle="1" w:styleId="WW-Absatz-Standardschriftart111111111111111111111111111111111111111111111111111111">
    <w:name w:val="WW-Absatz-Standardschriftart111111111111111111111111111111111111111111111111111111"/>
    <w:rsid w:val="00205891"/>
  </w:style>
  <w:style w:type="character" w:customStyle="1" w:styleId="WW-Absatz-Standardschriftart1111111111111111111111111111111111111111111111111111111">
    <w:name w:val="WW-Absatz-Standardschriftart1111111111111111111111111111111111111111111111111111111"/>
    <w:rsid w:val="00205891"/>
  </w:style>
  <w:style w:type="character" w:customStyle="1" w:styleId="WW-Absatz-Standardschriftart11111111111111111111111111111111111111111111111111111111">
    <w:name w:val="WW-Absatz-Standardschriftart11111111111111111111111111111111111111111111111111111111"/>
    <w:rsid w:val="00205891"/>
  </w:style>
  <w:style w:type="character" w:customStyle="1" w:styleId="WW-Absatz-Standardschriftart111111111111111111111111111111111111111111111111111111111">
    <w:name w:val="WW-Absatz-Standardschriftart111111111111111111111111111111111111111111111111111111111"/>
    <w:rsid w:val="00205891"/>
  </w:style>
  <w:style w:type="character" w:customStyle="1" w:styleId="WW-Absatz-Standardschriftart1111111111111111111111111111111111111111111111111111111111">
    <w:name w:val="WW-Absatz-Standardschriftart1111111111111111111111111111111111111111111111111111111111"/>
    <w:rsid w:val="00205891"/>
  </w:style>
  <w:style w:type="character" w:customStyle="1" w:styleId="WW-Absatz-Standardschriftart11111111111111111111111111111111111111111111111111111111111">
    <w:name w:val="WW-Absatz-Standardschriftart11111111111111111111111111111111111111111111111111111111111"/>
    <w:rsid w:val="00205891"/>
  </w:style>
  <w:style w:type="character" w:customStyle="1" w:styleId="WW-Absatz-Standardschriftart111111111111111111111111111111111111111111111111111111111111">
    <w:name w:val="WW-Absatz-Standardschriftart111111111111111111111111111111111111111111111111111111111111"/>
    <w:rsid w:val="00205891"/>
  </w:style>
  <w:style w:type="character" w:customStyle="1" w:styleId="WW-Absatz-Standardschriftart1111111111111111111111111111111111111111111111111111111111111">
    <w:name w:val="WW-Absatz-Standardschriftart1111111111111111111111111111111111111111111111111111111111111"/>
    <w:rsid w:val="00205891"/>
  </w:style>
  <w:style w:type="character" w:customStyle="1" w:styleId="Domylnaczcionkaakapitu12">
    <w:name w:val="Domyślna czcionka akapitu12"/>
    <w:semiHidden/>
    <w:rsid w:val="00205891"/>
  </w:style>
  <w:style w:type="character" w:customStyle="1" w:styleId="WW-Absatz-Standardschriftart11111111111111111111111111111111111111111111111111111111111111">
    <w:name w:val="WW-Absatz-Standardschriftart11111111111111111111111111111111111111111111111111111111111111"/>
    <w:rsid w:val="00205891"/>
  </w:style>
  <w:style w:type="character" w:customStyle="1" w:styleId="WW-Absatz-Standardschriftart111111111111111111111111111111111111111111111111111111111111111">
    <w:name w:val="WW-Absatz-Standardschriftart111111111111111111111111111111111111111111111111111111111111111"/>
    <w:rsid w:val="00205891"/>
  </w:style>
  <w:style w:type="character" w:customStyle="1" w:styleId="WW8Num10z0">
    <w:name w:val="WW8Num10z0"/>
    <w:rsid w:val="00205891"/>
    <w:rPr>
      <w:rFonts w:ascii="Symbol" w:hAnsi="Symbol"/>
    </w:rPr>
  </w:style>
  <w:style w:type="character" w:customStyle="1" w:styleId="WW-Absatz-Standardschriftart1111111111111111111111111111111111111111111111111111111111111111">
    <w:name w:val="WW-Absatz-Standardschriftart1111111111111111111111111111111111111111111111111111111111111111"/>
    <w:rsid w:val="00205891"/>
  </w:style>
  <w:style w:type="character" w:customStyle="1" w:styleId="WW-Absatz-Standardschriftart11111111111111111111111111111111111111111111111111111111111111111">
    <w:name w:val="WW-Absatz-Standardschriftart11111111111111111111111111111111111111111111111111111111111111111"/>
    <w:rsid w:val="00205891"/>
  </w:style>
  <w:style w:type="character" w:customStyle="1" w:styleId="WW-Absatz-Standardschriftart111111111111111111111111111111111111111111111111111111111111111111">
    <w:name w:val="WW-Absatz-Standardschriftart111111111111111111111111111111111111111111111111111111111111111111"/>
    <w:rsid w:val="00205891"/>
  </w:style>
  <w:style w:type="character" w:customStyle="1" w:styleId="WW-Absatz-Standardschriftart1111111111111111111111111111111111111111111111111111111111111111111">
    <w:name w:val="WW-Absatz-Standardschriftart1111111111111111111111111111111111111111111111111111111111111111111"/>
    <w:rsid w:val="00205891"/>
  </w:style>
  <w:style w:type="character" w:customStyle="1" w:styleId="WW-Absatz-Standardschriftart11111111111111111111111111111111111111111111111111111111111111111111">
    <w:name w:val="WW-Absatz-Standardschriftart11111111111111111111111111111111111111111111111111111111111111111111"/>
    <w:rsid w:val="00205891"/>
  </w:style>
  <w:style w:type="character" w:customStyle="1" w:styleId="Domylnaczcionkaakapitu10">
    <w:name w:val="Domyślna czcionka akapitu10"/>
    <w:rsid w:val="00205891"/>
  </w:style>
  <w:style w:type="character" w:customStyle="1" w:styleId="WW-Absatz-Standardschriftart111111111111111111111111111111111111111111111111111111111111111111111">
    <w:name w:val="WW-Absatz-Standardschriftart111111111111111111111111111111111111111111111111111111111111111111111"/>
    <w:rsid w:val="00205891"/>
  </w:style>
  <w:style w:type="character" w:customStyle="1" w:styleId="WW-Absatz-Standardschriftart1111111111111111111111111111111111111111111111111111111111111111111111">
    <w:name w:val="WW-Absatz-Standardschriftart1111111111111111111111111111111111111111111111111111111111111111111111"/>
    <w:rsid w:val="00205891"/>
  </w:style>
  <w:style w:type="character" w:customStyle="1" w:styleId="WW-Absatz-Standardschriftart11111111111111111111111111111111111111111111111111111111111111111111111">
    <w:name w:val="WW-Absatz-Standardschriftart11111111111111111111111111111111111111111111111111111111111111111111111"/>
    <w:rsid w:val="00205891"/>
  </w:style>
  <w:style w:type="character" w:customStyle="1" w:styleId="WW-Absatz-Standardschriftart111111111111111111111111111111111111111111111111111111111111111111111111">
    <w:name w:val="WW-Absatz-Standardschriftart111111111111111111111111111111111111111111111111111111111111111111111111"/>
    <w:rsid w:val="00205891"/>
  </w:style>
  <w:style w:type="character" w:customStyle="1" w:styleId="WW-Absatz-Standardschriftart1111111111111111111111111111111111111111111111111111111111111111111111111">
    <w:name w:val="WW-Absatz-Standardschriftart1111111111111111111111111111111111111111111111111111111111111111111111111"/>
    <w:rsid w:val="00205891"/>
  </w:style>
  <w:style w:type="character" w:customStyle="1" w:styleId="WW-Absatz-Standardschriftart11111111111111111111111111111111111111111111111111111111111111111111111111">
    <w:name w:val="WW-Absatz-Standardschriftart11111111111111111111111111111111111111111111111111111111111111111111111111"/>
    <w:rsid w:val="00205891"/>
  </w:style>
  <w:style w:type="character" w:customStyle="1" w:styleId="WW-Absatz-Standardschriftart111111111111111111111111111111111111111111111111111111111111111111111111111">
    <w:name w:val="WW-Absatz-Standardschriftart111111111111111111111111111111111111111111111111111111111111111111111111111"/>
    <w:rsid w:val="0020589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05891"/>
  </w:style>
  <w:style w:type="character" w:customStyle="1" w:styleId="Domylnaczcionkaakapitu9">
    <w:name w:val="Domyślna czcionka akapitu9"/>
    <w:rsid w:val="0020589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0589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05891"/>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0589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0589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0589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0589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0589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0589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0589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0589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0589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0589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0589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0589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05891"/>
  </w:style>
  <w:style w:type="character" w:customStyle="1" w:styleId="Domylnaczcionkaakapitu8">
    <w:name w:val="Domyślna czcionka akapitu8"/>
    <w:rsid w:val="0020589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05891"/>
  </w:style>
  <w:style w:type="character" w:customStyle="1" w:styleId="Domylnaczcionkaakapitu7">
    <w:name w:val="Domyślna czcionka akapitu7"/>
    <w:rsid w:val="0020589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05891"/>
  </w:style>
  <w:style w:type="character" w:customStyle="1" w:styleId="WW8Num12z0">
    <w:name w:val="WW8Num12z0"/>
    <w:rsid w:val="00205891"/>
    <w:rPr>
      <w:rFonts w:ascii="Symbol" w:hAnsi="Symbol" w:cs="Times New Roman"/>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05891"/>
  </w:style>
  <w:style w:type="character" w:customStyle="1" w:styleId="Domylnaczcionkaakapitu6">
    <w:name w:val="Domyślna czcionka akapitu6"/>
    <w:rsid w:val="0020589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205891"/>
  </w:style>
  <w:style w:type="character" w:customStyle="1" w:styleId="Domylnaczcionkaakapitu5">
    <w:name w:val="Domyślna czcionka akapitu5"/>
    <w:rsid w:val="0020589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205891"/>
  </w:style>
  <w:style w:type="character" w:customStyle="1" w:styleId="Domylnaczcionkaakapitu4">
    <w:name w:val="Domyślna czcionka akapitu4"/>
    <w:rsid w:val="0020589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205891"/>
  </w:style>
  <w:style w:type="character" w:customStyle="1" w:styleId="Domylnaczcionkaakapitu3">
    <w:name w:val="Domyślna czcionka akapitu3"/>
    <w:rsid w:val="0020589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205891"/>
  </w:style>
  <w:style w:type="character" w:customStyle="1" w:styleId="WW8Num11z0">
    <w:name w:val="WW8Num11z0"/>
    <w:rsid w:val="00205891"/>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205891"/>
  </w:style>
  <w:style w:type="character" w:customStyle="1" w:styleId="WW8Num15z0">
    <w:name w:val="WW8Num15z0"/>
    <w:rsid w:val="00205891"/>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205891"/>
  </w:style>
  <w:style w:type="character" w:customStyle="1" w:styleId="WW8Num1z0">
    <w:name w:val="WW8Num1z0"/>
    <w:rsid w:val="00205891"/>
    <w:rPr>
      <w:rFonts w:ascii="Arial Black" w:hAnsi="Arial Black"/>
      <w:b w:val="0"/>
      <w:i w:val="0"/>
      <w:sz w:val="28"/>
    </w:rPr>
  </w:style>
  <w:style w:type="character" w:customStyle="1" w:styleId="WW8Num3z1">
    <w:name w:val="WW8Num3z1"/>
    <w:rsid w:val="00205891"/>
    <w:rPr>
      <w:rFonts w:ascii="Courier New" w:hAnsi="Courier New"/>
    </w:rPr>
  </w:style>
  <w:style w:type="character" w:customStyle="1" w:styleId="WW8Num3z2">
    <w:name w:val="WW8Num3z2"/>
    <w:rsid w:val="00205891"/>
    <w:rPr>
      <w:rFonts w:ascii="Wingdings" w:hAnsi="Wingdings"/>
    </w:rPr>
  </w:style>
  <w:style w:type="character" w:customStyle="1" w:styleId="WW8Num3z3">
    <w:name w:val="WW8Num3z3"/>
    <w:rsid w:val="00205891"/>
    <w:rPr>
      <w:rFonts w:ascii="Symbol" w:hAnsi="Symbol"/>
    </w:rPr>
  </w:style>
  <w:style w:type="character" w:customStyle="1" w:styleId="WW8Num7z1">
    <w:name w:val="WW8Num7z1"/>
    <w:rsid w:val="00205891"/>
    <w:rPr>
      <w:rFonts w:ascii="Courier New" w:hAnsi="Courier New"/>
    </w:rPr>
  </w:style>
  <w:style w:type="character" w:customStyle="1" w:styleId="WW8Num7z2">
    <w:name w:val="WW8Num7z2"/>
    <w:rsid w:val="00205891"/>
    <w:rPr>
      <w:rFonts w:ascii="Wingdings" w:hAnsi="Wingdings"/>
    </w:rPr>
  </w:style>
  <w:style w:type="character" w:customStyle="1" w:styleId="WW8Num7z3">
    <w:name w:val="WW8Num7z3"/>
    <w:rsid w:val="00205891"/>
    <w:rPr>
      <w:rFonts w:ascii="Symbol" w:hAnsi="Symbol"/>
    </w:rPr>
  </w:style>
  <w:style w:type="character" w:customStyle="1" w:styleId="WW8Num14z0">
    <w:name w:val="WW8Num14z0"/>
    <w:rsid w:val="00205891"/>
    <w:rPr>
      <w:b/>
    </w:rPr>
  </w:style>
  <w:style w:type="character" w:customStyle="1" w:styleId="WW8Num21z0">
    <w:name w:val="WW8Num21z0"/>
    <w:rsid w:val="00205891"/>
    <w:rPr>
      <w:rFonts w:ascii="Symbol" w:hAnsi="Symbol"/>
      <w:color w:val="auto"/>
    </w:rPr>
  </w:style>
  <w:style w:type="character" w:customStyle="1" w:styleId="WW8Num22z0">
    <w:name w:val="WW8Num22z0"/>
    <w:rsid w:val="00205891"/>
    <w:rPr>
      <w:rFonts w:ascii="Symbol" w:hAnsi="Symbol"/>
    </w:rPr>
  </w:style>
  <w:style w:type="character" w:customStyle="1" w:styleId="WW8Num29z0">
    <w:name w:val="WW8Num29z0"/>
    <w:rsid w:val="00205891"/>
    <w:rPr>
      <w:rFonts w:ascii="Arial" w:eastAsia="Times New Roman" w:hAnsi="Arial" w:cs="Arial"/>
    </w:rPr>
  </w:style>
  <w:style w:type="character" w:customStyle="1" w:styleId="WW8Num30z0">
    <w:name w:val="WW8Num30z0"/>
    <w:rsid w:val="00205891"/>
    <w:rPr>
      <w:sz w:val="22"/>
    </w:rPr>
  </w:style>
  <w:style w:type="character" w:customStyle="1" w:styleId="WW8Num34z0">
    <w:name w:val="WW8Num34z0"/>
    <w:rsid w:val="00205891"/>
    <w:rPr>
      <w:b w:val="0"/>
      <w:i w:val="0"/>
      <w:sz w:val="20"/>
      <w:szCs w:val="20"/>
    </w:rPr>
  </w:style>
  <w:style w:type="character" w:customStyle="1" w:styleId="WW8NumSt1z0">
    <w:name w:val="WW8NumSt1z0"/>
    <w:rsid w:val="00205891"/>
    <w:rPr>
      <w:rFonts w:ascii="Symbol" w:hAnsi="Symbol"/>
    </w:rPr>
  </w:style>
  <w:style w:type="character" w:styleId="Numerstrony">
    <w:name w:val="page number"/>
    <w:basedOn w:val="Domylnaczcionkaakapitu1"/>
    <w:rsid w:val="00205891"/>
  </w:style>
  <w:style w:type="character" w:styleId="UyteHipercze">
    <w:name w:val="FollowedHyperlink"/>
    <w:semiHidden/>
    <w:rsid w:val="00205891"/>
    <w:rPr>
      <w:color w:val="800080"/>
      <w:u w:val="single"/>
    </w:rPr>
  </w:style>
  <w:style w:type="character" w:styleId="Uwydatnienie">
    <w:name w:val="Emphasis"/>
    <w:qFormat/>
    <w:rsid w:val="00205891"/>
    <w:rPr>
      <w:b/>
      <w:bCs/>
      <w:i w:val="0"/>
      <w:iCs w:val="0"/>
    </w:rPr>
  </w:style>
  <w:style w:type="character" w:styleId="Pogrubienie">
    <w:name w:val="Strong"/>
    <w:qFormat/>
    <w:rsid w:val="00205891"/>
    <w:rPr>
      <w:b/>
      <w:bCs/>
    </w:rPr>
  </w:style>
  <w:style w:type="character" w:customStyle="1" w:styleId="HTMLMarkup">
    <w:name w:val="HTML Markup"/>
    <w:rsid w:val="00205891"/>
    <w:rPr>
      <w:vanish/>
      <w:color w:val="FF0000"/>
    </w:rPr>
  </w:style>
  <w:style w:type="character" w:styleId="Numerwiersza">
    <w:name w:val="line number"/>
    <w:basedOn w:val="Domylnaczcionkaakapitu4"/>
    <w:semiHidden/>
    <w:rsid w:val="00205891"/>
  </w:style>
  <w:style w:type="character" w:customStyle="1" w:styleId="Symbolewypunktowania">
    <w:name w:val="Symbole wypunktowania"/>
    <w:rsid w:val="00205891"/>
    <w:rPr>
      <w:rFonts w:ascii="OpenSymbol" w:eastAsia="OpenSymbol" w:hAnsi="OpenSymbol" w:cs="OpenSymbol"/>
    </w:rPr>
  </w:style>
  <w:style w:type="character" w:customStyle="1" w:styleId="TytuZnak">
    <w:name w:val="Tytuł Znak"/>
    <w:rsid w:val="00205891"/>
    <w:rPr>
      <w:rFonts w:ascii="Arial" w:hAnsi="Arial"/>
      <w:b/>
      <w:sz w:val="24"/>
      <w:u w:val="single"/>
    </w:rPr>
  </w:style>
  <w:style w:type="paragraph" w:customStyle="1" w:styleId="Nagwek11">
    <w:name w:val="Nagłówek11"/>
    <w:basedOn w:val="Normalny"/>
    <w:next w:val="Tekstpodstawowy"/>
    <w:semiHidden/>
    <w:rsid w:val="00205891"/>
    <w:pPr>
      <w:keepNext/>
      <w:widowControl/>
      <w:spacing w:before="240" w:after="120"/>
    </w:pPr>
    <w:rPr>
      <w:rFonts w:ascii="Arial" w:hAnsi="Arial" w:cs="Tahoma"/>
      <w:kern w:val="0"/>
      <w:sz w:val="28"/>
      <w:szCs w:val="28"/>
      <w:lang w:eastAsia="ar-SA"/>
    </w:rPr>
  </w:style>
  <w:style w:type="paragraph" w:styleId="Podpis">
    <w:name w:val="Signature"/>
    <w:basedOn w:val="Normalny"/>
    <w:link w:val="PodpisZnak"/>
    <w:semiHidden/>
    <w:rsid w:val="00205891"/>
    <w:pPr>
      <w:widowControl/>
      <w:suppressLineNumbers/>
      <w:spacing w:before="120" w:after="120"/>
    </w:pPr>
    <w:rPr>
      <w:rFonts w:eastAsia="Times New Roman"/>
      <w:i/>
      <w:iCs/>
      <w:kern w:val="0"/>
      <w:lang w:val="x-none" w:eastAsia="ar-SA"/>
    </w:rPr>
  </w:style>
  <w:style w:type="character" w:customStyle="1" w:styleId="PodpisZnak">
    <w:name w:val="Podpis Znak"/>
    <w:basedOn w:val="Domylnaczcionkaakapitu"/>
    <w:link w:val="Podpis"/>
    <w:semiHidden/>
    <w:rsid w:val="00205891"/>
    <w:rPr>
      <w:i/>
      <w:iCs/>
      <w:sz w:val="24"/>
      <w:szCs w:val="24"/>
      <w:lang w:val="x-none" w:eastAsia="ar-SA"/>
    </w:rPr>
  </w:style>
  <w:style w:type="paragraph" w:customStyle="1" w:styleId="Nagwek100">
    <w:name w:val="Nagłówek10"/>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10">
    <w:name w:val="Podpis10"/>
    <w:basedOn w:val="Normalny"/>
    <w:rsid w:val="00205891"/>
    <w:pPr>
      <w:widowControl/>
      <w:suppressLineNumbers/>
      <w:spacing w:before="120" w:after="120"/>
    </w:pPr>
    <w:rPr>
      <w:rFonts w:eastAsia="Times New Roman" w:cs="Tahoma"/>
      <w:i/>
      <w:iCs/>
      <w:kern w:val="0"/>
      <w:lang w:eastAsia="ar-SA"/>
    </w:rPr>
  </w:style>
  <w:style w:type="paragraph" w:customStyle="1" w:styleId="Nagwek90">
    <w:name w:val="Nagłówek9"/>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9">
    <w:name w:val="Podpis9"/>
    <w:basedOn w:val="Normalny"/>
    <w:rsid w:val="00205891"/>
    <w:pPr>
      <w:widowControl/>
      <w:suppressLineNumbers/>
      <w:spacing w:before="120" w:after="120"/>
    </w:pPr>
    <w:rPr>
      <w:rFonts w:eastAsia="Times New Roman" w:cs="Tahoma"/>
      <w:i/>
      <w:iCs/>
      <w:kern w:val="0"/>
      <w:lang w:eastAsia="ar-SA"/>
    </w:rPr>
  </w:style>
  <w:style w:type="paragraph" w:customStyle="1" w:styleId="Nagwek80">
    <w:name w:val="Nagłówek8"/>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8">
    <w:name w:val="Podpis8"/>
    <w:basedOn w:val="Normalny"/>
    <w:rsid w:val="00205891"/>
    <w:pPr>
      <w:widowControl/>
      <w:suppressLineNumbers/>
      <w:spacing w:before="120" w:after="120"/>
    </w:pPr>
    <w:rPr>
      <w:rFonts w:eastAsia="Times New Roman" w:cs="Tahoma"/>
      <w:i/>
      <w:iCs/>
      <w:kern w:val="0"/>
      <w:lang w:eastAsia="ar-SA"/>
    </w:rPr>
  </w:style>
  <w:style w:type="paragraph" w:customStyle="1" w:styleId="Nagwek70">
    <w:name w:val="Nagłówek7"/>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7">
    <w:name w:val="Podpis7"/>
    <w:basedOn w:val="Normalny"/>
    <w:rsid w:val="00205891"/>
    <w:pPr>
      <w:widowControl/>
      <w:suppressLineNumbers/>
      <w:spacing w:before="120" w:after="120"/>
    </w:pPr>
    <w:rPr>
      <w:rFonts w:eastAsia="Times New Roman" w:cs="Tahoma"/>
      <w:i/>
      <w:iCs/>
      <w:kern w:val="0"/>
      <w:lang w:eastAsia="ar-SA"/>
    </w:rPr>
  </w:style>
  <w:style w:type="paragraph" w:customStyle="1" w:styleId="Nagwek60">
    <w:name w:val="Nagłówek6"/>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6">
    <w:name w:val="Podpis6"/>
    <w:basedOn w:val="Normalny"/>
    <w:rsid w:val="00205891"/>
    <w:pPr>
      <w:widowControl/>
      <w:suppressLineNumbers/>
      <w:spacing w:before="120" w:after="120"/>
    </w:pPr>
    <w:rPr>
      <w:rFonts w:eastAsia="Times New Roman" w:cs="Tahoma"/>
      <w:i/>
      <w:iCs/>
      <w:kern w:val="0"/>
      <w:lang w:eastAsia="ar-SA"/>
    </w:rPr>
  </w:style>
  <w:style w:type="paragraph" w:customStyle="1" w:styleId="Nagwek50">
    <w:name w:val="Nagłówek5"/>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5">
    <w:name w:val="Podpis5"/>
    <w:basedOn w:val="Normalny"/>
    <w:rsid w:val="00205891"/>
    <w:pPr>
      <w:widowControl/>
      <w:suppressLineNumbers/>
      <w:spacing w:before="120" w:after="120"/>
    </w:pPr>
    <w:rPr>
      <w:rFonts w:eastAsia="Times New Roman" w:cs="Tahoma"/>
      <w:i/>
      <w:iCs/>
      <w:kern w:val="0"/>
      <w:lang w:eastAsia="ar-SA"/>
    </w:rPr>
  </w:style>
  <w:style w:type="paragraph" w:customStyle="1" w:styleId="Nagwek40">
    <w:name w:val="Nagłówek4"/>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4">
    <w:name w:val="Podpis4"/>
    <w:basedOn w:val="Normalny"/>
    <w:rsid w:val="00205891"/>
    <w:pPr>
      <w:widowControl/>
      <w:suppressLineNumbers/>
      <w:spacing w:before="120" w:after="120"/>
    </w:pPr>
    <w:rPr>
      <w:rFonts w:eastAsia="Times New Roman" w:cs="Tahoma"/>
      <w:i/>
      <w:iCs/>
      <w:kern w:val="0"/>
      <w:lang w:eastAsia="ar-SA"/>
    </w:rPr>
  </w:style>
  <w:style w:type="paragraph" w:customStyle="1" w:styleId="Nagwek30">
    <w:name w:val="Nagłówek3"/>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3">
    <w:name w:val="Podpis3"/>
    <w:basedOn w:val="Normalny"/>
    <w:rsid w:val="00205891"/>
    <w:pPr>
      <w:widowControl/>
      <w:suppressLineNumbers/>
      <w:spacing w:before="120" w:after="120"/>
    </w:pPr>
    <w:rPr>
      <w:rFonts w:eastAsia="Times New Roman" w:cs="Tahoma"/>
      <w:i/>
      <w:iCs/>
      <w:kern w:val="0"/>
      <w:lang w:eastAsia="ar-SA"/>
    </w:rPr>
  </w:style>
  <w:style w:type="paragraph" w:customStyle="1" w:styleId="Nagwek20">
    <w:name w:val="Nagłówek2"/>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2">
    <w:name w:val="Podpis2"/>
    <w:basedOn w:val="Normalny"/>
    <w:rsid w:val="00205891"/>
    <w:pPr>
      <w:widowControl/>
      <w:suppressLineNumbers/>
      <w:spacing w:before="120" w:after="120"/>
    </w:pPr>
    <w:rPr>
      <w:rFonts w:eastAsia="Times New Roman" w:cs="Tahoma"/>
      <w:i/>
      <w:iCs/>
      <w:kern w:val="0"/>
      <w:lang w:eastAsia="ar-SA"/>
    </w:rPr>
  </w:style>
  <w:style w:type="paragraph" w:customStyle="1" w:styleId="Znak">
    <w:name w:val="Znak"/>
    <w:basedOn w:val="Normalny"/>
    <w:rsid w:val="00205891"/>
    <w:pPr>
      <w:widowControl/>
    </w:pPr>
    <w:rPr>
      <w:rFonts w:eastAsia="Times New Roman"/>
      <w:kern w:val="0"/>
      <w:lang w:eastAsia="ar-SA"/>
    </w:rPr>
  </w:style>
  <w:style w:type="paragraph" w:customStyle="1" w:styleId="Tekstpodstawowywcity21">
    <w:name w:val="Tekst podstawowy wcięty 21"/>
    <w:basedOn w:val="Normalny"/>
    <w:rsid w:val="00205891"/>
    <w:pPr>
      <w:widowControl/>
      <w:ind w:firstLine="720"/>
      <w:jc w:val="both"/>
    </w:pPr>
    <w:rPr>
      <w:rFonts w:ascii="Arial" w:eastAsia="Times New Roman" w:hAnsi="Arial" w:cs="Arial"/>
      <w:kern w:val="0"/>
      <w:szCs w:val="20"/>
      <w:lang w:eastAsia="ar-SA"/>
    </w:rPr>
  </w:style>
  <w:style w:type="paragraph" w:customStyle="1" w:styleId="Tekstpodstawowy31">
    <w:name w:val="Tekst podstawowy 31"/>
    <w:basedOn w:val="Normalny"/>
    <w:rsid w:val="00205891"/>
    <w:pPr>
      <w:widowControl/>
      <w:spacing w:after="120"/>
    </w:pPr>
    <w:rPr>
      <w:rFonts w:eastAsia="Times New Roman"/>
      <w:kern w:val="0"/>
      <w:sz w:val="16"/>
      <w:szCs w:val="16"/>
      <w:lang w:eastAsia="ar-SA"/>
    </w:rPr>
  </w:style>
  <w:style w:type="paragraph" w:styleId="Tytu">
    <w:name w:val="Title"/>
    <w:basedOn w:val="Normalny"/>
    <w:next w:val="Podtytu"/>
    <w:link w:val="TytuZnak1"/>
    <w:qFormat/>
    <w:rsid w:val="00205891"/>
    <w:pPr>
      <w:widowControl/>
      <w:jc w:val="center"/>
    </w:pPr>
    <w:rPr>
      <w:rFonts w:ascii="Arial" w:eastAsia="Times New Roman" w:hAnsi="Arial"/>
      <w:b/>
      <w:kern w:val="0"/>
      <w:szCs w:val="20"/>
      <w:u w:val="single"/>
      <w:lang w:val="x-none" w:eastAsia="ar-SA"/>
    </w:rPr>
  </w:style>
  <w:style w:type="character" w:customStyle="1" w:styleId="TytuZnak1">
    <w:name w:val="Tytuł Znak1"/>
    <w:basedOn w:val="Domylnaczcionkaakapitu"/>
    <w:link w:val="Tytu"/>
    <w:rsid w:val="00205891"/>
    <w:rPr>
      <w:rFonts w:ascii="Arial" w:hAnsi="Arial"/>
      <w:b/>
      <w:sz w:val="24"/>
      <w:u w:val="single"/>
      <w:lang w:val="x-none" w:eastAsia="ar-SA"/>
    </w:rPr>
  </w:style>
  <w:style w:type="paragraph" w:styleId="Podtytu">
    <w:name w:val="Subtitle"/>
    <w:basedOn w:val="Normalny"/>
    <w:next w:val="Tekstpodstawowy"/>
    <w:link w:val="PodtytuZnak"/>
    <w:qFormat/>
    <w:rsid w:val="00205891"/>
    <w:pPr>
      <w:widowControl/>
      <w:jc w:val="center"/>
    </w:pPr>
    <w:rPr>
      <w:rFonts w:ascii="Arial" w:eastAsia="Times New Roman" w:hAnsi="Arial"/>
      <w:b/>
      <w:kern w:val="0"/>
      <w:sz w:val="36"/>
      <w:szCs w:val="20"/>
      <w:u w:val="single"/>
      <w:lang w:val="x-none" w:eastAsia="ar-SA"/>
    </w:rPr>
  </w:style>
  <w:style w:type="character" w:customStyle="1" w:styleId="PodtytuZnak">
    <w:name w:val="Podtytuł Znak"/>
    <w:basedOn w:val="Domylnaczcionkaakapitu"/>
    <w:link w:val="Podtytu"/>
    <w:rsid w:val="00205891"/>
    <w:rPr>
      <w:rFonts w:ascii="Arial" w:hAnsi="Arial"/>
      <w:b/>
      <w:sz w:val="36"/>
      <w:u w:val="single"/>
      <w:lang w:val="x-none" w:eastAsia="ar-SA"/>
    </w:rPr>
  </w:style>
  <w:style w:type="paragraph" w:customStyle="1" w:styleId="Tekstpodstawowy22">
    <w:name w:val="Tekst podstawowy 22"/>
    <w:basedOn w:val="Normalny"/>
    <w:rsid w:val="00205891"/>
    <w:pPr>
      <w:widowControl/>
      <w:spacing w:before="120"/>
      <w:jc w:val="both"/>
    </w:pPr>
    <w:rPr>
      <w:rFonts w:ascii="Arial" w:eastAsia="Times New Roman" w:hAnsi="Arial"/>
      <w:b/>
      <w:kern w:val="0"/>
      <w:sz w:val="18"/>
      <w:szCs w:val="20"/>
      <w:lang w:eastAsia="ar-SA"/>
    </w:rPr>
  </w:style>
  <w:style w:type="paragraph" w:customStyle="1" w:styleId="Tekstpodstawowy32">
    <w:name w:val="Tekst podstawowy 32"/>
    <w:basedOn w:val="Normalny"/>
    <w:rsid w:val="00205891"/>
    <w:pPr>
      <w:widowControl/>
      <w:spacing w:before="120"/>
      <w:jc w:val="both"/>
    </w:pPr>
    <w:rPr>
      <w:rFonts w:ascii="Arial" w:eastAsia="Times New Roman" w:hAnsi="Arial"/>
      <w:kern w:val="0"/>
      <w:sz w:val="18"/>
      <w:szCs w:val="20"/>
      <w:lang w:eastAsia="ar-SA"/>
    </w:rPr>
  </w:style>
  <w:style w:type="paragraph" w:customStyle="1" w:styleId="Legenda1">
    <w:name w:val="Legenda1"/>
    <w:basedOn w:val="Normalny"/>
    <w:next w:val="Normalny"/>
    <w:rsid w:val="00205891"/>
    <w:pPr>
      <w:widowControl/>
      <w:spacing w:after="120"/>
      <w:jc w:val="right"/>
    </w:pPr>
    <w:rPr>
      <w:rFonts w:ascii="Arial" w:eastAsia="Times New Roman" w:hAnsi="Arial"/>
      <w:b/>
      <w:kern w:val="0"/>
      <w:sz w:val="22"/>
      <w:szCs w:val="20"/>
      <w:lang w:eastAsia="ar-SA"/>
    </w:rPr>
  </w:style>
  <w:style w:type="paragraph" w:customStyle="1" w:styleId="Znak0">
    <w:name w:val="Znak"/>
    <w:basedOn w:val="Normalny"/>
    <w:rsid w:val="00205891"/>
    <w:pPr>
      <w:widowControl/>
    </w:pPr>
    <w:rPr>
      <w:rFonts w:eastAsia="Times New Roman"/>
      <w:kern w:val="0"/>
      <w:lang w:eastAsia="ar-SA"/>
    </w:rPr>
  </w:style>
  <w:style w:type="paragraph" w:customStyle="1" w:styleId="Default">
    <w:name w:val="Default"/>
    <w:rsid w:val="00205891"/>
    <w:pPr>
      <w:widowControl w:val="0"/>
      <w:suppressAutoHyphens/>
      <w:autoSpaceDE w:val="0"/>
    </w:pPr>
    <w:rPr>
      <w:rFonts w:ascii="Times New Roman PSMT" w:eastAsia="Arial" w:hAnsi="Times New Roman PSMT" w:cs="Times New Roman PSMT"/>
      <w:color w:val="000000"/>
      <w:sz w:val="24"/>
      <w:szCs w:val="24"/>
      <w:lang w:eastAsia="ar-SA"/>
    </w:rPr>
  </w:style>
  <w:style w:type="paragraph" w:customStyle="1" w:styleId="Akapitzlist1">
    <w:name w:val="Akapit z listą1"/>
    <w:aliases w:val="L1,Numerowanie,Akapit z listą5"/>
    <w:basedOn w:val="Normalny"/>
    <w:uiPriority w:val="34"/>
    <w:qFormat/>
    <w:rsid w:val="00205891"/>
    <w:pPr>
      <w:widowControl/>
      <w:ind w:left="720"/>
    </w:pPr>
    <w:rPr>
      <w:rFonts w:ascii="Calibri" w:eastAsia="Calibri" w:hAnsi="Calibri"/>
      <w:kern w:val="0"/>
      <w:sz w:val="22"/>
      <w:szCs w:val="22"/>
      <w:lang w:eastAsia="ar-SA"/>
    </w:rPr>
  </w:style>
  <w:style w:type="paragraph" w:styleId="NormalnyWeb">
    <w:name w:val="Normal (Web)"/>
    <w:basedOn w:val="Normalny"/>
    <w:uiPriority w:val="99"/>
    <w:rsid w:val="00205891"/>
    <w:pPr>
      <w:widowControl/>
      <w:spacing w:before="280" w:after="280"/>
    </w:pPr>
    <w:rPr>
      <w:rFonts w:eastAsia="Times New Roman"/>
      <w:kern w:val="0"/>
      <w:lang w:eastAsia="ar-SA"/>
    </w:rPr>
  </w:style>
  <w:style w:type="paragraph" w:customStyle="1" w:styleId="ust">
    <w:name w:val="ust"/>
    <w:rsid w:val="00205891"/>
    <w:pPr>
      <w:suppressAutoHyphens/>
      <w:spacing w:before="60" w:after="60"/>
      <w:ind w:left="426" w:hanging="284"/>
      <w:jc w:val="both"/>
    </w:pPr>
    <w:rPr>
      <w:rFonts w:eastAsia="Arial"/>
      <w:sz w:val="24"/>
      <w:szCs w:val="24"/>
      <w:lang w:eastAsia="ar-SA"/>
    </w:rPr>
  </w:style>
  <w:style w:type="paragraph" w:customStyle="1" w:styleId="Zwykytekst1">
    <w:name w:val="Zwykły tekst1"/>
    <w:basedOn w:val="Normalny"/>
    <w:rsid w:val="00205891"/>
    <w:pPr>
      <w:widowControl/>
    </w:pPr>
    <w:rPr>
      <w:rFonts w:ascii="Courier New" w:eastAsia="Times New Roman" w:hAnsi="Courier New"/>
      <w:kern w:val="0"/>
      <w:sz w:val="20"/>
      <w:szCs w:val="20"/>
      <w:lang w:eastAsia="ar-SA"/>
    </w:rPr>
  </w:style>
  <w:style w:type="paragraph" w:customStyle="1" w:styleId="FR2">
    <w:name w:val="FR2"/>
    <w:rsid w:val="00205891"/>
    <w:pPr>
      <w:widowControl w:val="0"/>
      <w:suppressAutoHyphens/>
      <w:autoSpaceDE w:val="0"/>
    </w:pPr>
    <w:rPr>
      <w:rFonts w:eastAsia="Arial"/>
      <w:lang w:eastAsia="ar-SA"/>
    </w:rPr>
  </w:style>
  <w:style w:type="paragraph" w:customStyle="1" w:styleId="Zawartoramki">
    <w:name w:val="Zawartość ramki"/>
    <w:basedOn w:val="Tekstpodstawowy"/>
    <w:rsid w:val="00205891"/>
    <w:pPr>
      <w:widowControl/>
    </w:pPr>
    <w:rPr>
      <w:rFonts w:eastAsia="Times New Roman"/>
      <w:kern w:val="0"/>
      <w:lang w:val="x-none" w:eastAsia="ar-SA"/>
    </w:rPr>
  </w:style>
  <w:style w:type="paragraph" w:customStyle="1" w:styleId="Tekstblokowy1">
    <w:name w:val="Tekst blokowy1"/>
    <w:basedOn w:val="Normalny"/>
    <w:rsid w:val="00205891"/>
    <w:pPr>
      <w:widowControl/>
      <w:suppressAutoHyphens w:val="0"/>
      <w:ind w:left="1701" w:right="-709" w:hanging="1701"/>
    </w:pPr>
    <w:rPr>
      <w:rFonts w:ascii="Arial" w:eastAsia="Times New Roman" w:hAnsi="Arial"/>
      <w:b/>
      <w:kern w:val="0"/>
      <w:sz w:val="20"/>
      <w:szCs w:val="20"/>
      <w:lang w:eastAsia="ar-SA"/>
    </w:rPr>
  </w:style>
  <w:style w:type="paragraph" w:customStyle="1" w:styleId="Legenda2">
    <w:name w:val="Legenda2"/>
    <w:basedOn w:val="Normalny"/>
    <w:next w:val="Normalny"/>
    <w:rsid w:val="00205891"/>
    <w:pPr>
      <w:widowControl/>
      <w:spacing w:after="120"/>
      <w:jc w:val="right"/>
    </w:pPr>
    <w:rPr>
      <w:rFonts w:ascii="Arial" w:eastAsia="Times New Roman" w:hAnsi="Arial"/>
      <w:b/>
      <w:kern w:val="0"/>
      <w:sz w:val="22"/>
      <w:szCs w:val="20"/>
      <w:lang w:eastAsia="ar-SA"/>
    </w:rPr>
  </w:style>
  <w:style w:type="paragraph" w:customStyle="1" w:styleId="Tekstpodstawowy320">
    <w:name w:val="Tekst podstawowy 32"/>
    <w:basedOn w:val="Normalny"/>
    <w:rsid w:val="00205891"/>
    <w:pPr>
      <w:widowControl/>
      <w:spacing w:after="120"/>
    </w:pPr>
    <w:rPr>
      <w:rFonts w:eastAsia="Times New Roman"/>
      <w:kern w:val="0"/>
      <w:sz w:val="16"/>
      <w:szCs w:val="16"/>
      <w:lang w:eastAsia="ar-SA"/>
    </w:rPr>
  </w:style>
  <w:style w:type="paragraph" w:customStyle="1" w:styleId="ProPublico">
    <w:name w:val="ProPublico"/>
    <w:rsid w:val="00205891"/>
    <w:pPr>
      <w:suppressAutoHyphens/>
      <w:spacing w:line="360" w:lineRule="auto"/>
    </w:pPr>
    <w:rPr>
      <w:rFonts w:ascii="Arial" w:eastAsia="Arial" w:hAnsi="Arial"/>
      <w:sz w:val="22"/>
      <w:lang w:eastAsia="ar-SA"/>
    </w:rPr>
  </w:style>
  <w:style w:type="paragraph" w:customStyle="1" w:styleId="Tekstpodstawowy33">
    <w:name w:val="Tekst podstawowy 33"/>
    <w:basedOn w:val="Normalny"/>
    <w:rsid w:val="00205891"/>
    <w:pPr>
      <w:widowControl/>
      <w:suppressAutoHyphens w:val="0"/>
      <w:spacing w:after="120"/>
    </w:pPr>
    <w:rPr>
      <w:rFonts w:eastAsia="Times New Roman"/>
      <w:kern w:val="0"/>
      <w:sz w:val="16"/>
      <w:szCs w:val="16"/>
      <w:lang w:eastAsia="ar-SA"/>
    </w:rPr>
  </w:style>
  <w:style w:type="paragraph" w:customStyle="1" w:styleId="Domyolnie">
    <w:name w:val="Domyolnie"/>
    <w:rsid w:val="00205891"/>
    <w:pPr>
      <w:widowControl w:val="0"/>
      <w:suppressAutoHyphens/>
      <w:ind w:left="800" w:hanging="360"/>
    </w:pPr>
    <w:rPr>
      <w:rFonts w:eastAsia="Arial"/>
      <w:color w:val="000000"/>
      <w:sz w:val="24"/>
      <w:lang w:eastAsia="ar-SA"/>
    </w:rPr>
  </w:style>
  <w:style w:type="paragraph" w:customStyle="1" w:styleId="Adresat">
    <w:name w:val="Adresat"/>
    <w:basedOn w:val="Normalny"/>
    <w:rsid w:val="00205891"/>
    <w:pPr>
      <w:widowControl/>
      <w:suppressAutoHyphens w:val="0"/>
      <w:jc w:val="both"/>
    </w:pPr>
    <w:rPr>
      <w:rFonts w:ascii="Arial" w:eastAsia="Times New Roman" w:hAnsi="Arial"/>
      <w:kern w:val="0"/>
      <w:szCs w:val="20"/>
    </w:rPr>
  </w:style>
  <w:style w:type="paragraph" w:customStyle="1" w:styleId="Datapisma">
    <w:name w:val="Data pisma"/>
    <w:basedOn w:val="Normalny"/>
    <w:rsid w:val="00205891"/>
    <w:pPr>
      <w:widowControl/>
      <w:tabs>
        <w:tab w:val="right" w:pos="9071"/>
      </w:tabs>
      <w:suppressAutoHyphens w:val="0"/>
      <w:spacing w:before="240" w:after="240"/>
      <w:jc w:val="both"/>
    </w:pPr>
    <w:rPr>
      <w:rFonts w:ascii="Arial" w:eastAsia="Times New Roman" w:hAnsi="Arial"/>
      <w:b/>
      <w:kern w:val="0"/>
      <w:sz w:val="20"/>
      <w:szCs w:val="20"/>
    </w:rPr>
  </w:style>
  <w:style w:type="paragraph" w:styleId="Bezodstpw">
    <w:name w:val="No Spacing"/>
    <w:aliases w:val="tytuły rozdziałów"/>
    <w:link w:val="BezodstpwZnak"/>
    <w:uiPriority w:val="1"/>
    <w:qFormat/>
    <w:rsid w:val="00205891"/>
    <w:rPr>
      <w:rFonts w:eastAsia="Calibri"/>
      <w:sz w:val="24"/>
      <w:szCs w:val="22"/>
      <w:lang w:eastAsia="en-US"/>
    </w:rPr>
  </w:style>
  <w:style w:type="paragraph" w:customStyle="1" w:styleId="khheader">
    <w:name w:val="kh_header"/>
    <w:basedOn w:val="Normalny"/>
    <w:rsid w:val="00205891"/>
    <w:pPr>
      <w:widowControl/>
      <w:suppressAutoHyphens w:val="0"/>
      <w:spacing w:line="420" w:lineRule="atLeast"/>
      <w:ind w:left="225"/>
      <w:jc w:val="center"/>
    </w:pPr>
    <w:rPr>
      <w:rFonts w:eastAsia="Times New Roman"/>
      <w:kern w:val="0"/>
      <w:sz w:val="28"/>
      <w:szCs w:val="28"/>
    </w:rPr>
  </w:style>
  <w:style w:type="paragraph" w:customStyle="1" w:styleId="khtitle">
    <w:name w:val="kh_title"/>
    <w:basedOn w:val="Normalny"/>
    <w:rsid w:val="00205891"/>
    <w:pPr>
      <w:widowControl/>
      <w:suppressAutoHyphens w:val="0"/>
      <w:spacing w:before="375" w:after="225"/>
    </w:pPr>
    <w:rPr>
      <w:rFonts w:eastAsia="Times New Roman"/>
      <w:b/>
      <w:bCs/>
      <w:kern w:val="0"/>
      <w:u w:val="single"/>
    </w:rPr>
  </w:style>
  <w:style w:type="character" w:customStyle="1" w:styleId="text21">
    <w:name w:val="text21"/>
    <w:rsid w:val="00205891"/>
    <w:rPr>
      <w:rFonts w:ascii="Verdana" w:hAnsi="Verdana" w:hint="default"/>
      <w:color w:val="000000"/>
      <w:sz w:val="17"/>
      <w:szCs w:val="17"/>
    </w:rPr>
  </w:style>
  <w:style w:type="paragraph" w:styleId="Spistreci1">
    <w:name w:val="toc 1"/>
    <w:basedOn w:val="Normalny"/>
    <w:next w:val="Normalny"/>
    <w:autoRedefine/>
    <w:semiHidden/>
    <w:rsid w:val="00205891"/>
    <w:pPr>
      <w:widowControl/>
      <w:suppressAutoHyphens w:val="0"/>
    </w:pPr>
    <w:rPr>
      <w:rFonts w:ascii="Arial Narrow" w:eastAsia="Times New Roman" w:hAnsi="Arial Narrow"/>
      <w:kern w:val="0"/>
      <w:sz w:val="20"/>
      <w:szCs w:val="20"/>
    </w:rPr>
  </w:style>
  <w:style w:type="paragraph" w:customStyle="1" w:styleId="tyt">
    <w:name w:val="tyt"/>
    <w:basedOn w:val="Normalny"/>
    <w:rsid w:val="00205891"/>
    <w:pPr>
      <w:keepNext/>
      <w:widowControl/>
      <w:suppressAutoHyphens w:val="0"/>
      <w:spacing w:before="60" w:after="60"/>
      <w:jc w:val="center"/>
    </w:pPr>
    <w:rPr>
      <w:rFonts w:eastAsia="Times New Roman"/>
      <w:b/>
      <w:bCs/>
      <w:kern w:val="0"/>
    </w:rPr>
  </w:style>
  <w:style w:type="paragraph" w:customStyle="1" w:styleId="normaltableau">
    <w:name w:val="normal_tableau"/>
    <w:basedOn w:val="Normalny"/>
    <w:uiPriority w:val="99"/>
    <w:rsid w:val="00205891"/>
    <w:pPr>
      <w:widowControl/>
      <w:suppressAutoHyphens w:val="0"/>
      <w:spacing w:before="120" w:after="120"/>
      <w:jc w:val="both"/>
    </w:pPr>
    <w:rPr>
      <w:rFonts w:ascii="Optima" w:eastAsia="Times New Roman" w:hAnsi="Optima"/>
      <w:kern w:val="0"/>
      <w:sz w:val="22"/>
      <w:szCs w:val="22"/>
      <w:lang w:val="en-GB"/>
    </w:rPr>
  </w:style>
  <w:style w:type="paragraph" w:customStyle="1" w:styleId="Tekstpodstawowywcity32">
    <w:name w:val="Tekst podstawowy wcięty 32"/>
    <w:basedOn w:val="Normalny"/>
    <w:rsid w:val="00205891"/>
    <w:pPr>
      <w:widowControl/>
      <w:suppressAutoHyphens w:val="0"/>
      <w:ind w:left="284" w:hanging="284"/>
    </w:pPr>
    <w:rPr>
      <w:rFonts w:eastAsia="Times New Roman"/>
      <w:kern w:val="0"/>
    </w:rPr>
  </w:style>
  <w:style w:type="character" w:customStyle="1" w:styleId="apple-style-span">
    <w:name w:val="apple-style-span"/>
    <w:basedOn w:val="Domylnaczcionkaakapitu"/>
    <w:rsid w:val="00205891"/>
  </w:style>
  <w:style w:type="paragraph" w:customStyle="1" w:styleId="Lista21">
    <w:name w:val="Lista 21"/>
    <w:basedOn w:val="Normalny"/>
    <w:rsid w:val="00205891"/>
    <w:pPr>
      <w:widowControl/>
      <w:ind w:left="566" w:hanging="283"/>
    </w:pPr>
    <w:rPr>
      <w:rFonts w:eastAsia="Times New Roman"/>
      <w:kern w:val="0"/>
      <w:lang w:eastAsia="ar-SA"/>
    </w:rPr>
  </w:style>
  <w:style w:type="paragraph" w:customStyle="1" w:styleId="Lista123">
    <w:name w:val="Lista123"/>
    <w:basedOn w:val="Normalny"/>
    <w:rsid w:val="00205891"/>
    <w:pPr>
      <w:suppressAutoHyphens w:val="0"/>
      <w:overflowPunct w:val="0"/>
      <w:autoSpaceDE w:val="0"/>
      <w:autoSpaceDN w:val="0"/>
      <w:adjustRightInd w:val="0"/>
      <w:spacing w:after="120"/>
      <w:ind w:left="709" w:hanging="709"/>
      <w:jc w:val="both"/>
      <w:textAlignment w:val="baseline"/>
    </w:pPr>
    <w:rPr>
      <w:rFonts w:ascii="Arial" w:eastAsia="Times New Roman" w:hAnsi="Arial"/>
      <w:kern w:val="0"/>
      <w:szCs w:val="20"/>
    </w:rPr>
  </w:style>
  <w:style w:type="paragraph" w:styleId="Tekstblokowy">
    <w:name w:val="Block Text"/>
    <w:basedOn w:val="Normalny"/>
    <w:semiHidden/>
    <w:rsid w:val="00205891"/>
    <w:pPr>
      <w:widowControl/>
      <w:ind w:left="-426" w:right="402"/>
    </w:pPr>
    <w:rPr>
      <w:rFonts w:ascii="Arial Narrow" w:eastAsia="Times New Roman" w:hAnsi="Arial Narrow"/>
      <w:kern w:val="0"/>
      <w:sz w:val="22"/>
      <w:szCs w:val="22"/>
      <w:lang w:eastAsia="ar-SA"/>
    </w:rPr>
  </w:style>
  <w:style w:type="paragraph" w:styleId="HTML-wstpniesformatowany">
    <w:name w:val="HTML Preformatted"/>
    <w:basedOn w:val="Normalny"/>
    <w:link w:val="HTML-wstpniesformatowanyZnak"/>
    <w:uiPriority w:val="99"/>
    <w:semiHidden/>
    <w:rsid w:val="00205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kern w:val="0"/>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205891"/>
    <w:rPr>
      <w:rFonts w:ascii="Courier New" w:eastAsia="Courier New" w:hAnsi="Courier New"/>
      <w:lang w:val="x-none" w:eastAsia="x-none"/>
    </w:rPr>
  </w:style>
  <w:style w:type="character" w:customStyle="1" w:styleId="name">
    <w:name w:val="name"/>
    <w:basedOn w:val="Domylnaczcionkaakapitu"/>
    <w:rsid w:val="00205891"/>
  </w:style>
  <w:style w:type="character" w:customStyle="1" w:styleId="apple-converted-space">
    <w:name w:val="apple-converted-space"/>
    <w:basedOn w:val="Domylnaczcionkaakapitu"/>
    <w:rsid w:val="00205891"/>
  </w:style>
  <w:style w:type="character" w:customStyle="1" w:styleId="time">
    <w:name w:val="time"/>
    <w:basedOn w:val="Domylnaczcionkaakapitu"/>
    <w:rsid w:val="00205891"/>
  </w:style>
  <w:style w:type="paragraph" w:customStyle="1" w:styleId="normaltableau0">
    <w:name w:val="normaltableau"/>
    <w:basedOn w:val="Normalny"/>
    <w:rsid w:val="00205891"/>
    <w:pPr>
      <w:widowControl/>
      <w:suppressAutoHyphens w:val="0"/>
      <w:spacing w:before="100" w:beforeAutospacing="1" w:after="100" w:afterAutospacing="1"/>
    </w:pPr>
    <w:rPr>
      <w:rFonts w:eastAsia="Times New Roman"/>
      <w:kern w:val="0"/>
    </w:rPr>
  </w:style>
  <w:style w:type="character" w:customStyle="1" w:styleId="TekstpodstawowyZnak">
    <w:name w:val="Tekst podstawowy Znak"/>
    <w:link w:val="Tekstpodstawowy"/>
    <w:rsid w:val="00205891"/>
    <w:rPr>
      <w:rFonts w:eastAsia="Lucida Sans Unicode"/>
      <w:kern w:val="1"/>
      <w:sz w:val="24"/>
      <w:szCs w:val="24"/>
    </w:rPr>
  </w:style>
  <w:style w:type="character" w:customStyle="1" w:styleId="Nagwek1Znak">
    <w:name w:val="Nagłówek 1 Znak"/>
    <w:aliases w:val="D Nagł. 1 Znak"/>
    <w:link w:val="Nagwek1"/>
    <w:uiPriority w:val="9"/>
    <w:rsid w:val="00205891"/>
    <w:rPr>
      <w:rFonts w:eastAsia="Lucida Sans Unicode"/>
      <w:b/>
      <w:kern w:val="1"/>
      <w:sz w:val="28"/>
      <w:szCs w:val="24"/>
    </w:rPr>
  </w:style>
  <w:style w:type="character" w:customStyle="1" w:styleId="ZnakZnak2">
    <w:name w:val="Znak Znak2"/>
    <w:semiHidden/>
    <w:rsid w:val="00205891"/>
    <w:rPr>
      <w:sz w:val="24"/>
      <w:szCs w:val="24"/>
      <w:lang w:val="pl-PL" w:eastAsia="ar-SA" w:bidi="ar-SA"/>
    </w:rPr>
  </w:style>
  <w:style w:type="character" w:customStyle="1" w:styleId="ZnakZnak1">
    <w:name w:val="Znak Znak1"/>
    <w:semiHidden/>
    <w:rsid w:val="00205891"/>
    <w:rPr>
      <w:sz w:val="24"/>
      <w:szCs w:val="24"/>
      <w:lang w:val="pl-PL" w:eastAsia="ar-SA" w:bidi="ar-SA"/>
    </w:rPr>
  </w:style>
  <w:style w:type="character" w:customStyle="1" w:styleId="bold">
    <w:name w:val="bold"/>
    <w:basedOn w:val="Domylnaczcionkaakapitu"/>
    <w:rsid w:val="00205891"/>
  </w:style>
  <w:style w:type="paragraph" w:customStyle="1" w:styleId="Tekstpodstawowy220">
    <w:name w:val="Tekst podstawowy 22"/>
    <w:basedOn w:val="Normalny"/>
    <w:rsid w:val="00205891"/>
    <w:pPr>
      <w:widowControl/>
      <w:spacing w:after="120" w:line="480" w:lineRule="auto"/>
    </w:pPr>
    <w:rPr>
      <w:rFonts w:eastAsia="Times New Roman"/>
      <w:kern w:val="0"/>
      <w:lang w:eastAsia="ar-SA"/>
    </w:rPr>
  </w:style>
  <w:style w:type="character" w:customStyle="1" w:styleId="text">
    <w:name w:val="text"/>
    <w:rsid w:val="00205891"/>
    <w:rPr>
      <w:rFonts w:ascii="Times New Roman" w:hAnsi="Times New Roman" w:cs="Times New Roman"/>
    </w:rPr>
  </w:style>
  <w:style w:type="paragraph" w:customStyle="1" w:styleId="ZnakZnak3ZnakZnak">
    <w:name w:val="Znak Znak3 Znak Znak"/>
    <w:basedOn w:val="Normalny"/>
    <w:rsid w:val="00205891"/>
    <w:pPr>
      <w:widowControl/>
      <w:suppressAutoHyphens w:val="0"/>
    </w:pPr>
    <w:rPr>
      <w:rFonts w:ascii="Arial" w:eastAsia="Times New Roman" w:hAnsi="Arial" w:cs="Arial"/>
      <w:kern w:val="0"/>
    </w:rPr>
  </w:style>
  <w:style w:type="paragraph" w:customStyle="1" w:styleId="ZnakZnak7ZnakZnak">
    <w:name w:val="Znak Znak7 Znak Znak"/>
    <w:basedOn w:val="Normalny"/>
    <w:rsid w:val="00205891"/>
    <w:pPr>
      <w:widowControl/>
      <w:suppressAutoHyphens w:val="0"/>
    </w:pPr>
    <w:rPr>
      <w:rFonts w:ascii="Arial" w:eastAsia="Times New Roman" w:hAnsi="Arial" w:cs="Arial"/>
      <w:kern w:val="0"/>
    </w:rPr>
  </w:style>
  <w:style w:type="character" w:customStyle="1" w:styleId="Nagwek3Znak">
    <w:name w:val="Nagłówek 3 Znak"/>
    <w:aliases w:val="D Nagł. 3 Znak"/>
    <w:link w:val="Nagwek3"/>
    <w:uiPriority w:val="9"/>
    <w:rsid w:val="00205891"/>
    <w:rPr>
      <w:rFonts w:eastAsia="Lucida Sans Unicode"/>
      <w:b/>
      <w:kern w:val="1"/>
      <w:sz w:val="28"/>
      <w:szCs w:val="24"/>
    </w:rPr>
  </w:style>
  <w:style w:type="character" w:customStyle="1" w:styleId="DeltaViewInsertion">
    <w:name w:val="DeltaView Insertion"/>
    <w:rsid w:val="00205891"/>
    <w:rPr>
      <w:b/>
      <w:i/>
      <w:spacing w:val="0"/>
    </w:rPr>
  </w:style>
  <w:style w:type="character" w:customStyle="1" w:styleId="Nagwek4Znak">
    <w:name w:val="Nagłówek 4 Znak"/>
    <w:aliases w:val="Numerowanie oferta Znak"/>
    <w:link w:val="Nagwek4"/>
    <w:rsid w:val="00205891"/>
    <w:rPr>
      <w:rFonts w:eastAsia="Lucida Sans Unicode"/>
      <w:b/>
      <w:kern w:val="1"/>
      <w:sz w:val="24"/>
      <w:szCs w:val="24"/>
    </w:rPr>
  </w:style>
  <w:style w:type="paragraph" w:customStyle="1" w:styleId="ZnakZnak15">
    <w:name w:val="Znak Znak15"/>
    <w:basedOn w:val="Normalny"/>
    <w:rsid w:val="00205891"/>
    <w:pPr>
      <w:widowControl/>
      <w:suppressAutoHyphens w:val="0"/>
    </w:pPr>
    <w:rPr>
      <w:rFonts w:ascii="Arial" w:eastAsia="Times New Roman" w:hAnsi="Arial" w:cs="Arial"/>
      <w:kern w:val="0"/>
    </w:rPr>
  </w:style>
  <w:style w:type="character" w:customStyle="1" w:styleId="StopkaZnak">
    <w:name w:val="Stopka Znak"/>
    <w:link w:val="Stopka"/>
    <w:uiPriority w:val="99"/>
    <w:rsid w:val="00205891"/>
    <w:rPr>
      <w:rFonts w:eastAsia="Lucida Sans Unicode"/>
      <w:kern w:val="1"/>
      <w:sz w:val="24"/>
      <w:szCs w:val="24"/>
    </w:rPr>
  </w:style>
  <w:style w:type="character" w:customStyle="1" w:styleId="NagwekZnak">
    <w:name w:val="Nagłówek Znak"/>
    <w:aliases w:val="Nagłówek strony Znak Znak Znak Znak,Nagłówek strony Znak Znak Znak1"/>
    <w:link w:val="Nagwek"/>
    <w:uiPriority w:val="99"/>
    <w:rsid w:val="00205891"/>
    <w:rPr>
      <w:rFonts w:eastAsia="Lucida Sans Unicode"/>
      <w:kern w:val="1"/>
      <w:sz w:val="24"/>
      <w:szCs w:val="24"/>
    </w:rPr>
  </w:style>
  <w:style w:type="numbering" w:customStyle="1" w:styleId="Styl11">
    <w:name w:val="Styl11"/>
    <w:rsid w:val="00205891"/>
    <w:pPr>
      <w:numPr>
        <w:numId w:val="20"/>
      </w:numPr>
    </w:pPr>
  </w:style>
  <w:style w:type="character" w:customStyle="1" w:styleId="TekstprzypisudolnegoZnak">
    <w:name w:val="Tekst przypisu dolnego Znak"/>
    <w:link w:val="Tekstprzypisudolnego"/>
    <w:uiPriority w:val="99"/>
    <w:semiHidden/>
    <w:rsid w:val="00205891"/>
    <w:rPr>
      <w:szCs w:val="24"/>
    </w:rPr>
  </w:style>
  <w:style w:type="character" w:customStyle="1" w:styleId="ZnakZnak12">
    <w:name w:val="Znak Znak12"/>
    <w:rsid w:val="00205891"/>
    <w:rPr>
      <w:rFonts w:ascii="Times New Roman" w:eastAsia="Times New Roman" w:hAnsi="Times New Roman"/>
      <w:sz w:val="24"/>
      <w:szCs w:val="24"/>
      <w:lang w:val="x-none" w:eastAsia="x-none"/>
    </w:rPr>
  </w:style>
  <w:style w:type="character" w:customStyle="1" w:styleId="ZnakZnak">
    <w:name w:val="Znak Znak"/>
    <w:locked/>
    <w:rsid w:val="00205891"/>
    <w:rPr>
      <w:sz w:val="24"/>
      <w:szCs w:val="24"/>
      <w:lang w:val="pl-PL" w:eastAsia="ar-SA" w:bidi="ar-SA"/>
    </w:rPr>
  </w:style>
  <w:style w:type="paragraph" w:customStyle="1" w:styleId="ZnakZnak3">
    <w:name w:val="Znak Znak3"/>
    <w:basedOn w:val="Normalny"/>
    <w:rsid w:val="00205891"/>
    <w:pPr>
      <w:widowControl/>
      <w:suppressAutoHyphens w:val="0"/>
    </w:pPr>
    <w:rPr>
      <w:rFonts w:ascii="Arial" w:eastAsia="Times New Roman" w:hAnsi="Arial" w:cs="Arial"/>
      <w:kern w:val="0"/>
    </w:rPr>
  </w:style>
  <w:style w:type="paragraph" w:customStyle="1" w:styleId="ZnakZnak19ZnakZnakZnakZnakZnakZnak">
    <w:name w:val="Znak Znak19 Znak Znak Znak Znak Znak Znak"/>
    <w:basedOn w:val="Normalny"/>
    <w:rsid w:val="00205891"/>
    <w:pPr>
      <w:widowControl/>
      <w:suppressAutoHyphens w:val="0"/>
    </w:pPr>
    <w:rPr>
      <w:rFonts w:ascii="Arial" w:eastAsia="Times New Roman" w:hAnsi="Arial" w:cs="Arial"/>
      <w:kern w:val="0"/>
    </w:rPr>
  </w:style>
  <w:style w:type="paragraph" w:customStyle="1" w:styleId="ZnakZnak3ZnakZnakZnakZnakZnakZnak">
    <w:name w:val="Znak Znak3 Znak Znak Znak Znak Znak Znak"/>
    <w:basedOn w:val="Normalny"/>
    <w:rsid w:val="00205891"/>
    <w:pPr>
      <w:widowControl/>
      <w:suppressAutoHyphens w:val="0"/>
    </w:pPr>
    <w:rPr>
      <w:rFonts w:ascii="Arial" w:eastAsia="Times New Roman" w:hAnsi="Arial" w:cs="Arial"/>
      <w:kern w:val="0"/>
    </w:rPr>
  </w:style>
  <w:style w:type="paragraph" w:customStyle="1" w:styleId="Domynie">
    <w:name w:val="Domy徑nie"/>
    <w:rsid w:val="00205891"/>
    <w:pPr>
      <w:widowControl w:val="0"/>
      <w:autoSpaceDE w:val="0"/>
      <w:autoSpaceDN w:val="0"/>
      <w:adjustRightInd w:val="0"/>
    </w:pPr>
    <w:rPr>
      <w:rFonts w:ascii="Verdana" w:cs="Verdana"/>
      <w:kern w:val="1"/>
      <w:sz w:val="22"/>
      <w:szCs w:val="22"/>
    </w:rPr>
  </w:style>
  <w:style w:type="character" w:customStyle="1" w:styleId="value">
    <w:name w:val="value"/>
    <w:rsid w:val="00205891"/>
  </w:style>
  <w:style w:type="paragraph" w:customStyle="1" w:styleId="ZnakZnak19ZnakZnakZnakZnakZnakZnakZnakZnak">
    <w:name w:val="Znak Znak19 Znak Znak Znak Znak Znak Znak Znak Znak"/>
    <w:basedOn w:val="Normalny"/>
    <w:rsid w:val="00205891"/>
    <w:pPr>
      <w:widowControl/>
      <w:suppressAutoHyphens w:val="0"/>
    </w:pPr>
    <w:rPr>
      <w:rFonts w:ascii="Arial" w:eastAsia="Times New Roman" w:hAnsi="Arial" w:cs="Arial"/>
      <w:kern w:val="0"/>
    </w:rPr>
  </w:style>
  <w:style w:type="paragraph" w:customStyle="1" w:styleId="ZnakZnakZnakZnak">
    <w:name w:val="Znak Znak Znak Znak"/>
    <w:basedOn w:val="Normalny"/>
    <w:rsid w:val="00205891"/>
    <w:pPr>
      <w:widowControl/>
      <w:suppressAutoHyphens w:val="0"/>
    </w:pPr>
    <w:rPr>
      <w:rFonts w:ascii="Arial" w:eastAsia="Times New Roman" w:hAnsi="Arial" w:cs="Arial"/>
      <w:kern w:val="0"/>
    </w:rPr>
  </w:style>
  <w:style w:type="paragraph" w:customStyle="1" w:styleId="ZnakZnak10">
    <w:name w:val="Znak Znak10"/>
    <w:basedOn w:val="Normalny"/>
    <w:rsid w:val="00205891"/>
    <w:pPr>
      <w:widowControl/>
      <w:suppressAutoHyphens w:val="0"/>
    </w:pPr>
    <w:rPr>
      <w:rFonts w:ascii="Arial" w:eastAsia="Times New Roman" w:hAnsi="Arial" w:cs="Arial"/>
      <w:kern w:val="0"/>
    </w:rPr>
  </w:style>
  <w:style w:type="paragraph" w:customStyle="1" w:styleId="Domylnaczcionkaakapitu11">
    <w:name w:val="Domyślna czcionka akapitu11"/>
    <w:aliases w:val=" Znak Znak3 Znak Znak Znak Znak Znak Znak Znak Znak"/>
    <w:basedOn w:val="Normalny"/>
    <w:rsid w:val="00205891"/>
    <w:pPr>
      <w:widowControl/>
      <w:suppressAutoHyphens w:val="0"/>
    </w:pPr>
    <w:rPr>
      <w:rFonts w:ascii="Arial" w:eastAsia="Times New Roman" w:hAnsi="Arial" w:cs="Arial"/>
      <w:kern w:val="0"/>
    </w:rPr>
  </w:style>
  <w:style w:type="paragraph" w:customStyle="1" w:styleId="ZnakZnakZnakZnakZnakZnak">
    <w:name w:val="Znak Znak Znak Znak Znak Znak"/>
    <w:basedOn w:val="Normalny"/>
    <w:rsid w:val="00205891"/>
    <w:pPr>
      <w:widowControl/>
      <w:suppressAutoHyphens w:val="0"/>
    </w:pPr>
    <w:rPr>
      <w:rFonts w:ascii="Arial" w:eastAsia="Times New Roman" w:hAnsi="Arial" w:cs="Arial"/>
      <w:kern w:val="0"/>
    </w:rPr>
  </w:style>
  <w:style w:type="paragraph" w:customStyle="1" w:styleId="Domylnaczcionkaakapitu11Znak">
    <w:name w:val="Domyślna czcionka akapitu11 Znak"/>
    <w:aliases w:val=" Znak Znak3 Znak Znak Znak Znak Znak Znak Znak Znak Znak Znak"/>
    <w:basedOn w:val="Normalny"/>
    <w:rsid w:val="00205891"/>
    <w:pPr>
      <w:widowControl/>
      <w:suppressAutoHyphens w:val="0"/>
    </w:pPr>
    <w:rPr>
      <w:rFonts w:ascii="Arial" w:eastAsia="Times New Roman" w:hAnsi="Arial" w:cs="Arial"/>
      <w:kern w:val="0"/>
    </w:rPr>
  </w:style>
  <w:style w:type="character" w:customStyle="1" w:styleId="FootnoteTextChar">
    <w:name w:val="Footnote Text Char"/>
    <w:locked/>
    <w:rsid w:val="00205891"/>
    <w:rPr>
      <w:lang w:val="pl-PL" w:eastAsia="ar-SA" w:bidi="ar-SA"/>
    </w:rPr>
  </w:style>
  <w:style w:type="paragraph" w:customStyle="1" w:styleId="Akapitzlist2">
    <w:name w:val="Akapit z listą2"/>
    <w:basedOn w:val="Normalny"/>
    <w:rsid w:val="00205891"/>
    <w:pPr>
      <w:widowControl/>
      <w:suppressAutoHyphens w:val="0"/>
      <w:spacing w:after="160" w:line="259" w:lineRule="auto"/>
      <w:ind w:left="720"/>
    </w:pPr>
    <w:rPr>
      <w:rFonts w:ascii="Calibri" w:eastAsia="Times New Roman" w:hAnsi="Calibri"/>
      <w:kern w:val="0"/>
      <w:sz w:val="22"/>
      <w:szCs w:val="22"/>
      <w:lang w:eastAsia="en-US"/>
    </w:rPr>
  </w:style>
  <w:style w:type="paragraph" w:customStyle="1" w:styleId="ZnakZnak10ZnakZnakZnakZnak">
    <w:name w:val="Znak Znak10 Znak Znak Znak Znak"/>
    <w:basedOn w:val="Normalny"/>
    <w:rsid w:val="00205891"/>
    <w:pPr>
      <w:widowControl/>
      <w:suppressAutoHyphens w:val="0"/>
    </w:pPr>
    <w:rPr>
      <w:rFonts w:ascii="Arial" w:eastAsia="Times New Roman" w:hAnsi="Arial" w:cs="Arial"/>
      <w:kern w:val="0"/>
    </w:rPr>
  </w:style>
  <w:style w:type="character" w:customStyle="1" w:styleId="Nagwek6Znak">
    <w:name w:val="Nagłówek 6 Znak"/>
    <w:aliases w:val="Punkty a) Znak"/>
    <w:link w:val="Nagwek6"/>
    <w:rsid w:val="00205891"/>
    <w:rPr>
      <w:rFonts w:ascii="Tahoma" w:eastAsia="Lucida Sans Unicode" w:hAnsi="Tahoma"/>
      <w:b/>
      <w:kern w:val="1"/>
      <w:sz w:val="18"/>
      <w:szCs w:val="24"/>
    </w:rPr>
  </w:style>
  <w:style w:type="table" w:customStyle="1" w:styleId="TableGrid">
    <w:name w:val="TableGrid"/>
    <w:rsid w:val="00205891"/>
    <w:rPr>
      <w:rFonts w:ascii="Calibri" w:hAnsi="Calibri"/>
      <w:sz w:val="22"/>
      <w:szCs w:val="22"/>
    </w:rPr>
    <w:tblPr>
      <w:tblCellMar>
        <w:top w:w="0" w:type="dxa"/>
        <w:left w:w="0" w:type="dxa"/>
        <w:bottom w:w="0" w:type="dxa"/>
        <w:right w:w="0" w:type="dxa"/>
      </w:tblCellMar>
    </w:tblPr>
  </w:style>
  <w:style w:type="character" w:customStyle="1" w:styleId="TekstdymkaZnak">
    <w:name w:val="Tekst dymka Znak"/>
    <w:link w:val="Tekstdymka"/>
    <w:uiPriority w:val="99"/>
    <w:rsid w:val="00205891"/>
    <w:rPr>
      <w:rFonts w:ascii="Tahoma" w:eastAsia="Lucida Sans Unicode" w:hAnsi="Tahoma" w:cs="SimSun"/>
      <w:kern w:val="1"/>
      <w:sz w:val="16"/>
      <w:szCs w:val="16"/>
    </w:rPr>
  </w:style>
  <w:style w:type="paragraph" w:customStyle="1" w:styleId="TableContents">
    <w:name w:val="Table Contents"/>
    <w:basedOn w:val="Tekstpodstawowy"/>
    <w:rsid w:val="00205891"/>
    <w:pPr>
      <w:widowControl/>
      <w:suppressAutoHyphens w:val="0"/>
      <w:spacing w:after="0"/>
      <w:jc w:val="both"/>
    </w:pPr>
    <w:rPr>
      <w:rFonts w:eastAsia="Times New Roman" w:cs="Arial Narrow"/>
      <w:b/>
      <w:i/>
      <w:snapToGrid w:val="0"/>
      <w:kern w:val="0"/>
      <w:sz w:val="28"/>
      <w:szCs w:val="20"/>
      <w:lang w:eastAsia="ar-SA"/>
    </w:rPr>
  </w:style>
  <w:style w:type="paragraph" w:customStyle="1" w:styleId="TableHeading">
    <w:name w:val="Table Heading"/>
    <w:basedOn w:val="TableContents"/>
    <w:rsid w:val="00205891"/>
    <w:pPr>
      <w:jc w:val="center"/>
    </w:pPr>
  </w:style>
  <w:style w:type="character" w:customStyle="1" w:styleId="Tekstpodstawowywcity2Znak">
    <w:name w:val="Tekst podstawowy wcięty 2 Znak"/>
    <w:link w:val="Tekstpodstawowywcity2"/>
    <w:uiPriority w:val="99"/>
    <w:semiHidden/>
    <w:rsid w:val="00205891"/>
    <w:rPr>
      <w:rFonts w:ascii="Tahoma" w:eastAsia="Lucida Sans Unicode" w:hAnsi="Tahoma"/>
      <w:kern w:val="1"/>
      <w:sz w:val="22"/>
      <w:szCs w:val="24"/>
    </w:rPr>
  </w:style>
  <w:style w:type="paragraph" w:customStyle="1" w:styleId="StylArialNarrow11ptPogrubienie">
    <w:name w:val="Styl Arial Narrow 11 pt Pogrubienie"/>
    <w:basedOn w:val="Normalny"/>
    <w:rsid w:val="00205891"/>
    <w:pPr>
      <w:widowControl/>
      <w:tabs>
        <w:tab w:val="left" w:pos="1276"/>
      </w:tabs>
      <w:spacing w:before="120" w:after="120"/>
      <w:jc w:val="both"/>
    </w:pPr>
    <w:rPr>
      <w:rFonts w:ascii="Arial Narrow" w:eastAsia="Times New Roman" w:hAnsi="Arial Narrow" w:cs="SimSun"/>
      <w:b/>
      <w:kern w:val="0"/>
      <w:sz w:val="22"/>
      <w:lang w:eastAsia="ar-SA"/>
    </w:rPr>
  </w:style>
  <w:style w:type="character" w:customStyle="1" w:styleId="Tekstpodstawowy2Znak">
    <w:name w:val="Tekst podstawowy 2 Znak"/>
    <w:link w:val="Tekstpodstawowy2"/>
    <w:uiPriority w:val="99"/>
    <w:rsid w:val="00205891"/>
    <w:rPr>
      <w:rFonts w:ascii="Tahoma" w:hAnsi="Tahoma"/>
      <w:szCs w:val="24"/>
    </w:rPr>
  </w:style>
  <w:style w:type="character" w:customStyle="1" w:styleId="Tekstpodstawowywcity3Znak">
    <w:name w:val="Tekst podstawowy wcięty 3 Znak"/>
    <w:link w:val="Tekstpodstawowywcity3"/>
    <w:uiPriority w:val="99"/>
    <w:semiHidden/>
    <w:rsid w:val="00205891"/>
    <w:rPr>
      <w:rFonts w:ascii="Tahoma" w:eastAsia="Lucida Sans Unicode" w:hAnsi="Tahoma"/>
      <w:i/>
      <w:kern w:val="1"/>
      <w:szCs w:val="24"/>
    </w:rPr>
  </w:style>
  <w:style w:type="paragraph" w:customStyle="1" w:styleId="StylStylNagwek1VerdanaBezpodkreleniaInterlinia15">
    <w:name w:val="Styl Styl Nagłówek 1 + Verdana Bez podkreślenia + Interlinia:  15..."/>
    <w:basedOn w:val="Normalny"/>
    <w:rsid w:val="00205891"/>
    <w:pPr>
      <w:keepNext/>
      <w:autoSpaceDE w:val="0"/>
      <w:spacing w:line="360" w:lineRule="auto"/>
      <w:jc w:val="both"/>
    </w:pPr>
    <w:rPr>
      <w:rFonts w:ascii="Verdana" w:eastAsia="Times New Roman" w:hAnsi="Verdana" w:cs="Arial Narrow"/>
      <w:b/>
      <w:bCs/>
      <w:kern w:val="0"/>
      <w:sz w:val="20"/>
      <w:szCs w:val="20"/>
      <w:lang w:eastAsia="ar-SA"/>
    </w:rPr>
  </w:style>
  <w:style w:type="character" w:customStyle="1" w:styleId="DNag3ZnakZnak">
    <w:name w:val="D Nagł. 3 Znak Znak"/>
    <w:rsid w:val="00205891"/>
    <w:rPr>
      <w:rFonts w:ascii="Arial" w:eastAsia="Times New Roman" w:hAnsi="Arial" w:cs="Arial"/>
      <w:b/>
      <w:sz w:val="22"/>
    </w:rPr>
  </w:style>
  <w:style w:type="paragraph" w:styleId="Zwykytekst">
    <w:name w:val="Plain Text"/>
    <w:basedOn w:val="Normalny"/>
    <w:link w:val="ZwykytekstZnak"/>
    <w:qFormat/>
    <w:rsid w:val="00205891"/>
    <w:pPr>
      <w:widowControl/>
      <w:suppressAutoHyphens w:val="0"/>
    </w:pPr>
    <w:rPr>
      <w:rFonts w:ascii="Courier New" w:eastAsia="Times New Roman" w:hAnsi="Courier New"/>
      <w:kern w:val="0"/>
      <w:sz w:val="20"/>
      <w:szCs w:val="20"/>
      <w:lang w:val="x-none" w:eastAsia="x-none"/>
    </w:rPr>
  </w:style>
  <w:style w:type="character" w:customStyle="1" w:styleId="ZwykytekstZnak">
    <w:name w:val="Zwykły tekst Znak"/>
    <w:basedOn w:val="Domylnaczcionkaakapitu"/>
    <w:link w:val="Zwykytekst"/>
    <w:qFormat/>
    <w:rsid w:val="00205891"/>
    <w:rPr>
      <w:rFonts w:ascii="Courier New" w:hAnsi="Courier New"/>
      <w:lang w:val="x-none" w:eastAsia="x-none"/>
    </w:rPr>
  </w:style>
  <w:style w:type="character" w:customStyle="1" w:styleId="BezodstpwZnak">
    <w:name w:val="Bez odstępów Znak"/>
    <w:aliases w:val="tytuły rozdziałów Znak"/>
    <w:link w:val="Bezodstpw"/>
    <w:uiPriority w:val="1"/>
    <w:rsid w:val="00205891"/>
    <w:rPr>
      <w:rFonts w:eastAsia="Calibri"/>
      <w:sz w:val="24"/>
      <w:szCs w:val="22"/>
      <w:lang w:eastAsia="en-US"/>
    </w:rPr>
  </w:style>
  <w:style w:type="paragraph" w:customStyle="1" w:styleId="PKTpunkt">
    <w:name w:val="PKT – punkt"/>
    <w:uiPriority w:val="13"/>
    <w:qFormat/>
    <w:rsid w:val="00205891"/>
    <w:pPr>
      <w:spacing w:line="360" w:lineRule="auto"/>
      <w:ind w:left="510" w:hanging="510"/>
      <w:jc w:val="both"/>
    </w:pPr>
    <w:rPr>
      <w:rFonts w:ascii="Times" w:hAnsi="Times" w:cs="Arial"/>
      <w:bCs/>
      <w:sz w:val="24"/>
    </w:rPr>
  </w:style>
  <w:style w:type="paragraph" w:customStyle="1" w:styleId="LITlitera">
    <w:name w:val="LIT – litera"/>
    <w:basedOn w:val="PKTpunkt"/>
    <w:uiPriority w:val="14"/>
    <w:qFormat/>
    <w:rsid w:val="00205891"/>
    <w:pPr>
      <w:ind w:left="986" w:hanging="476"/>
    </w:pPr>
  </w:style>
  <w:style w:type="character" w:customStyle="1" w:styleId="Nagwek5Znak">
    <w:name w:val="Nagłówek 5 Znak"/>
    <w:aliases w:val="Oferta Znak"/>
    <w:link w:val="Nagwek5"/>
    <w:rsid w:val="00205891"/>
    <w:rPr>
      <w:rFonts w:ascii="Tahoma" w:eastAsia="Lucida Sans Unicode" w:hAnsi="Tahoma"/>
      <w:b/>
      <w:kern w:val="1"/>
      <w:szCs w:val="24"/>
    </w:rPr>
  </w:style>
  <w:style w:type="character" w:customStyle="1" w:styleId="Nagwek7Znak">
    <w:name w:val="Nagłówek 7 Znak"/>
    <w:aliases w:val="D Nagł. 4 Znak"/>
    <w:link w:val="Nagwek7"/>
    <w:rsid w:val="00205891"/>
    <w:rPr>
      <w:rFonts w:ascii="Arial" w:eastAsia="Lucida Sans Unicode" w:hAnsi="Arial"/>
      <w:b/>
      <w:snapToGrid w:val="0"/>
      <w:color w:val="000000"/>
      <w:kern w:val="1"/>
      <w:sz w:val="18"/>
      <w:szCs w:val="24"/>
    </w:rPr>
  </w:style>
  <w:style w:type="character" w:customStyle="1" w:styleId="Nagwek8Znak">
    <w:name w:val="Nagłówek 8 Znak"/>
    <w:aliases w:val="D Nagł. 5 Znak"/>
    <w:link w:val="Nagwek8"/>
    <w:rsid w:val="00205891"/>
    <w:rPr>
      <w:rFonts w:ascii="Tahoma" w:eastAsia="Lucida Sans Unicode" w:hAnsi="Tahoma"/>
      <w:b/>
      <w:kern w:val="1"/>
      <w:szCs w:val="24"/>
    </w:rPr>
  </w:style>
  <w:style w:type="character" w:customStyle="1" w:styleId="Nagwek9Znak">
    <w:name w:val="Nagłówek 9 Znak"/>
    <w:link w:val="Nagwek9"/>
    <w:rsid w:val="00205891"/>
    <w:rPr>
      <w:b/>
      <w:sz w:val="24"/>
      <w:szCs w:val="24"/>
    </w:rPr>
  </w:style>
  <w:style w:type="character" w:customStyle="1" w:styleId="TekstpodstawowywcityZnak">
    <w:name w:val="Tekst podstawowy wcięty Znak"/>
    <w:link w:val="Tekstpodstawowywcity"/>
    <w:semiHidden/>
    <w:rsid w:val="00205891"/>
    <w:rPr>
      <w:rFonts w:eastAsia="Lucida Sans Unicode"/>
      <w:kern w:val="1"/>
      <w:sz w:val="24"/>
      <w:szCs w:val="24"/>
    </w:rPr>
  </w:style>
  <w:style w:type="character" w:customStyle="1" w:styleId="Tekstpodstawowy3Znak1">
    <w:name w:val="Tekst podstawowy 3 Znak1"/>
    <w:uiPriority w:val="99"/>
    <w:rsid w:val="00205891"/>
    <w:rPr>
      <w:sz w:val="16"/>
      <w:szCs w:val="16"/>
      <w:lang w:eastAsia="ar-SA"/>
    </w:rPr>
  </w:style>
  <w:style w:type="paragraph" w:customStyle="1" w:styleId="WW-NormalnyWeb">
    <w:name w:val="WW-Normalny (Web)"/>
    <w:basedOn w:val="Normalny"/>
    <w:rsid w:val="00205891"/>
    <w:pPr>
      <w:widowControl/>
      <w:suppressAutoHyphens w:val="0"/>
      <w:spacing w:before="280" w:after="119"/>
    </w:pPr>
    <w:rPr>
      <w:rFonts w:eastAsia="Times New Roman" w:cs="Arial Narrow"/>
      <w:kern w:val="0"/>
      <w:szCs w:val="20"/>
    </w:rPr>
  </w:style>
  <w:style w:type="character" w:customStyle="1" w:styleId="fontstyle01">
    <w:name w:val="fontstyle01"/>
    <w:rsid w:val="00205891"/>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865765">
      <w:bodyDiv w:val="1"/>
      <w:marLeft w:val="0"/>
      <w:marRight w:val="0"/>
      <w:marTop w:val="0"/>
      <w:marBottom w:val="0"/>
      <w:divBdr>
        <w:top w:val="none" w:sz="0" w:space="0" w:color="auto"/>
        <w:left w:val="none" w:sz="0" w:space="0" w:color="auto"/>
        <w:bottom w:val="none" w:sz="0" w:space="0" w:color="auto"/>
        <w:right w:val="none" w:sz="0" w:space="0" w:color="auto"/>
      </w:divBdr>
    </w:div>
    <w:div w:id="720783195">
      <w:bodyDiv w:val="1"/>
      <w:marLeft w:val="0"/>
      <w:marRight w:val="0"/>
      <w:marTop w:val="0"/>
      <w:marBottom w:val="0"/>
      <w:divBdr>
        <w:top w:val="none" w:sz="0" w:space="0" w:color="auto"/>
        <w:left w:val="none" w:sz="0" w:space="0" w:color="auto"/>
        <w:bottom w:val="none" w:sz="0" w:space="0" w:color="auto"/>
        <w:right w:val="none" w:sz="0" w:space="0" w:color="auto"/>
      </w:divBdr>
    </w:div>
    <w:div w:id="723990880">
      <w:bodyDiv w:val="1"/>
      <w:marLeft w:val="0"/>
      <w:marRight w:val="0"/>
      <w:marTop w:val="0"/>
      <w:marBottom w:val="0"/>
      <w:divBdr>
        <w:top w:val="none" w:sz="0" w:space="0" w:color="auto"/>
        <w:left w:val="none" w:sz="0" w:space="0" w:color="auto"/>
        <w:bottom w:val="none" w:sz="0" w:space="0" w:color="auto"/>
        <w:right w:val="none" w:sz="0" w:space="0" w:color="auto"/>
      </w:divBdr>
    </w:div>
    <w:div w:id="798494227">
      <w:bodyDiv w:val="1"/>
      <w:marLeft w:val="0"/>
      <w:marRight w:val="0"/>
      <w:marTop w:val="0"/>
      <w:marBottom w:val="0"/>
      <w:divBdr>
        <w:top w:val="none" w:sz="0" w:space="0" w:color="auto"/>
        <w:left w:val="none" w:sz="0" w:space="0" w:color="auto"/>
        <w:bottom w:val="none" w:sz="0" w:space="0" w:color="auto"/>
        <w:right w:val="none" w:sz="0" w:space="0" w:color="auto"/>
      </w:divBdr>
    </w:div>
    <w:div w:id="1395590314">
      <w:bodyDiv w:val="1"/>
      <w:marLeft w:val="0"/>
      <w:marRight w:val="0"/>
      <w:marTop w:val="0"/>
      <w:marBottom w:val="0"/>
      <w:divBdr>
        <w:top w:val="none" w:sz="0" w:space="0" w:color="auto"/>
        <w:left w:val="none" w:sz="0" w:space="0" w:color="auto"/>
        <w:bottom w:val="none" w:sz="0" w:space="0" w:color="auto"/>
        <w:right w:val="none" w:sz="0" w:space="0" w:color="auto"/>
      </w:divBdr>
    </w:div>
    <w:div w:id="1399743401">
      <w:bodyDiv w:val="1"/>
      <w:marLeft w:val="0"/>
      <w:marRight w:val="0"/>
      <w:marTop w:val="0"/>
      <w:marBottom w:val="0"/>
      <w:divBdr>
        <w:top w:val="none" w:sz="0" w:space="0" w:color="auto"/>
        <w:left w:val="none" w:sz="0" w:space="0" w:color="auto"/>
        <w:bottom w:val="none" w:sz="0" w:space="0" w:color="auto"/>
        <w:right w:val="none" w:sz="0" w:space="0" w:color="auto"/>
      </w:divBdr>
    </w:div>
    <w:div w:id="1443915937">
      <w:bodyDiv w:val="1"/>
      <w:marLeft w:val="0"/>
      <w:marRight w:val="0"/>
      <w:marTop w:val="0"/>
      <w:marBottom w:val="0"/>
      <w:divBdr>
        <w:top w:val="none" w:sz="0" w:space="0" w:color="auto"/>
        <w:left w:val="none" w:sz="0" w:space="0" w:color="auto"/>
        <w:bottom w:val="none" w:sz="0" w:space="0" w:color="auto"/>
        <w:right w:val="none" w:sz="0" w:space="0" w:color="auto"/>
      </w:divBdr>
    </w:div>
    <w:div w:id="1564633293">
      <w:bodyDiv w:val="1"/>
      <w:marLeft w:val="0"/>
      <w:marRight w:val="0"/>
      <w:marTop w:val="0"/>
      <w:marBottom w:val="0"/>
      <w:divBdr>
        <w:top w:val="none" w:sz="0" w:space="0" w:color="auto"/>
        <w:left w:val="none" w:sz="0" w:space="0" w:color="auto"/>
        <w:bottom w:val="none" w:sz="0" w:space="0" w:color="auto"/>
        <w:right w:val="none" w:sz="0" w:space="0" w:color="auto"/>
      </w:divBdr>
    </w:div>
    <w:div w:id="1692343001">
      <w:bodyDiv w:val="1"/>
      <w:marLeft w:val="0"/>
      <w:marRight w:val="0"/>
      <w:marTop w:val="0"/>
      <w:marBottom w:val="0"/>
      <w:divBdr>
        <w:top w:val="none" w:sz="0" w:space="0" w:color="auto"/>
        <w:left w:val="none" w:sz="0" w:space="0" w:color="auto"/>
        <w:bottom w:val="none" w:sz="0" w:space="0" w:color="auto"/>
        <w:right w:val="none" w:sz="0" w:space="0" w:color="auto"/>
      </w:divBdr>
    </w:div>
    <w:div w:id="1881942302">
      <w:bodyDiv w:val="1"/>
      <w:marLeft w:val="0"/>
      <w:marRight w:val="0"/>
      <w:marTop w:val="0"/>
      <w:marBottom w:val="0"/>
      <w:divBdr>
        <w:top w:val="none" w:sz="0" w:space="0" w:color="auto"/>
        <w:left w:val="none" w:sz="0" w:space="0" w:color="auto"/>
        <w:bottom w:val="none" w:sz="0" w:space="0" w:color="auto"/>
        <w:right w:val="none" w:sz="0" w:space="0" w:color="auto"/>
      </w:divBdr>
    </w:div>
    <w:div w:id="197593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pteka@kcz.krapk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teka@kcz.krapk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kcz.krapkowi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zetargi@kcz.krapkowice.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EB541-9D48-4BA9-93D1-C5688FA4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4091</Words>
  <Characters>24548</Characters>
  <Application>Microsoft Office Word</Application>
  <DocSecurity>0</DocSecurity>
  <Lines>204</Lines>
  <Paragraphs>57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Krapkowice 12</vt:lpstr>
      <vt:lpstr>Krapkowice 12</vt:lpstr>
    </vt:vector>
  </TitlesOfParts>
  <Company>SPZOZ w Likwidacji</Company>
  <LinksUpToDate>false</LinksUpToDate>
  <CharactersWithSpaces>28582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Krapkowice 12</dc:title>
  <dc:subject/>
  <dc:creator>Informatyk Krapkowice</dc:creator>
  <cp:keywords/>
  <cp:lastModifiedBy>kcz</cp:lastModifiedBy>
  <cp:revision>38</cp:revision>
  <cp:lastPrinted>2023-08-01T12:44:00Z</cp:lastPrinted>
  <dcterms:created xsi:type="dcterms:W3CDTF">2020-05-13T07:56:00Z</dcterms:created>
  <dcterms:modified xsi:type="dcterms:W3CDTF">2023-08-01T12:44:00Z</dcterms:modified>
</cp:coreProperties>
</file>